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0A" w:rsidRPr="00616927" w:rsidRDefault="00D3330A" w:rsidP="00D3330A">
      <w:pPr>
        <w:pStyle w:val="2"/>
        <w:pageBreakBefore/>
        <w:rPr>
          <w:rStyle w:val="a3"/>
          <w:rFonts w:ascii="Tahoma" w:hAnsi="Tahoma" w:cs="Tahoma"/>
          <w:sz w:val="18"/>
          <w:szCs w:val="18"/>
        </w:rPr>
      </w:pPr>
      <w:r w:rsidRPr="00616927">
        <w:rPr>
          <w:rStyle w:val="a3"/>
          <w:rFonts w:ascii="Tahoma" w:hAnsi="Tahoma" w:cs="Tahoma"/>
          <w:sz w:val="18"/>
          <w:szCs w:val="18"/>
        </w:rPr>
        <w:t>ΥΠΟΒΟΛΗ ΠΡΟΤΑΣΗΣ – ΔΗΛΩΣΗΣ*</w:t>
      </w:r>
    </w:p>
    <w:p w:rsidR="00D3330A" w:rsidRPr="00616927" w:rsidRDefault="00D3330A" w:rsidP="00D3330A">
      <w:pPr>
        <w:pStyle w:val="a4"/>
        <w:rPr>
          <w:rFonts w:ascii="Tahoma" w:hAnsi="Tahoma" w:cs="Tahoma"/>
          <w:sz w:val="18"/>
          <w:szCs w:val="18"/>
        </w:rPr>
      </w:pPr>
      <w:r w:rsidRPr="00616927">
        <w:rPr>
          <w:rStyle w:val="a3"/>
          <w:rFonts w:ascii="Tahoma" w:hAnsi="Tahoma" w:cs="Tahoma"/>
          <w:sz w:val="18"/>
          <w:szCs w:val="18"/>
        </w:rPr>
        <w:t>(με όλες τις συνέπειες του νόμου για ψευδή δήλωση)</w:t>
      </w:r>
    </w:p>
    <w:p w:rsidR="00D3330A" w:rsidRPr="00616927" w:rsidRDefault="00D3330A" w:rsidP="00D3330A">
      <w:pPr>
        <w:rPr>
          <w:rFonts w:ascii="Tahoma" w:hAnsi="Tahoma" w:cs="Tahoma"/>
          <w:sz w:val="18"/>
          <w:szCs w:val="18"/>
        </w:rPr>
      </w:pPr>
    </w:p>
    <w:p w:rsidR="00D3330A" w:rsidRPr="00616927" w:rsidRDefault="00D3330A" w:rsidP="00D3330A">
      <w:pPr>
        <w:jc w:val="center"/>
        <w:rPr>
          <w:rFonts w:ascii="Tahoma" w:hAnsi="Tahoma" w:cs="Tahoma"/>
          <w:sz w:val="18"/>
          <w:szCs w:val="18"/>
        </w:rPr>
      </w:pPr>
    </w:p>
    <w:p w:rsidR="00D3330A" w:rsidRPr="00616927" w:rsidRDefault="00D3330A" w:rsidP="00D3330A">
      <w:pPr>
        <w:spacing w:line="360" w:lineRule="auto"/>
        <w:rPr>
          <w:rStyle w:val="a3"/>
          <w:rFonts w:ascii="Tahoma" w:hAnsi="Tahoma" w:cs="Tahoma"/>
          <w:sz w:val="18"/>
          <w:szCs w:val="18"/>
        </w:rPr>
      </w:pPr>
      <w:r w:rsidRPr="00616927">
        <w:rPr>
          <w:rStyle w:val="a3"/>
          <w:rFonts w:ascii="Tahoma" w:hAnsi="Tahoma" w:cs="Tahoma"/>
          <w:sz w:val="18"/>
          <w:szCs w:val="18"/>
        </w:rPr>
        <w:t>Επώνυμο : ……………………………….…………..……….</w:t>
      </w:r>
    </w:p>
    <w:p w:rsidR="00D3330A" w:rsidRPr="00616927" w:rsidRDefault="00D3330A" w:rsidP="00D3330A">
      <w:pPr>
        <w:spacing w:line="360" w:lineRule="auto"/>
        <w:rPr>
          <w:rFonts w:ascii="Tahoma" w:hAnsi="Tahoma" w:cs="Tahoma"/>
          <w:sz w:val="18"/>
          <w:szCs w:val="18"/>
        </w:rPr>
      </w:pPr>
      <w:r w:rsidRPr="00616927">
        <w:rPr>
          <w:rStyle w:val="a3"/>
          <w:rFonts w:ascii="Tahoma" w:hAnsi="Tahoma" w:cs="Tahoma"/>
          <w:sz w:val="18"/>
          <w:szCs w:val="18"/>
        </w:rPr>
        <w:t>Όνομα:     ………………….………………………………….</w:t>
      </w:r>
    </w:p>
    <w:p w:rsidR="00D3330A" w:rsidRPr="00616927" w:rsidRDefault="00D3330A" w:rsidP="00D3330A">
      <w:pPr>
        <w:spacing w:line="360" w:lineRule="auto"/>
        <w:rPr>
          <w:rFonts w:ascii="Tahoma" w:hAnsi="Tahoma" w:cs="Tahoma"/>
          <w:sz w:val="18"/>
          <w:szCs w:val="18"/>
        </w:rPr>
      </w:pPr>
      <w:r w:rsidRPr="00616927">
        <w:rPr>
          <w:rStyle w:val="a3"/>
          <w:rFonts w:ascii="Tahoma" w:hAnsi="Tahoma" w:cs="Tahoma"/>
          <w:sz w:val="18"/>
          <w:szCs w:val="18"/>
        </w:rPr>
        <w:t>Διεύθυνση: …………………………………………………….</w:t>
      </w:r>
    </w:p>
    <w:p w:rsidR="00D3330A" w:rsidRPr="00616927" w:rsidRDefault="00D3330A" w:rsidP="00D3330A">
      <w:pPr>
        <w:spacing w:line="360" w:lineRule="auto"/>
        <w:rPr>
          <w:rStyle w:val="a3"/>
          <w:rFonts w:ascii="Tahoma" w:hAnsi="Tahoma" w:cs="Tahoma"/>
          <w:sz w:val="18"/>
          <w:szCs w:val="18"/>
        </w:rPr>
      </w:pPr>
      <w:r w:rsidRPr="00616927">
        <w:rPr>
          <w:rStyle w:val="a3"/>
          <w:rFonts w:ascii="Tahoma" w:hAnsi="Tahoma" w:cs="Tahoma"/>
          <w:sz w:val="18"/>
          <w:szCs w:val="18"/>
        </w:rPr>
        <w:t xml:space="preserve">Κινητό </w:t>
      </w:r>
      <w:proofErr w:type="spellStart"/>
      <w:r w:rsidRPr="00616927">
        <w:rPr>
          <w:rStyle w:val="a3"/>
          <w:rFonts w:ascii="Tahoma" w:hAnsi="Tahoma" w:cs="Tahoma"/>
          <w:sz w:val="18"/>
          <w:szCs w:val="18"/>
        </w:rPr>
        <w:t>τηλ</w:t>
      </w:r>
      <w:proofErr w:type="spellEnd"/>
      <w:r w:rsidRPr="00616927">
        <w:rPr>
          <w:rStyle w:val="a3"/>
          <w:rFonts w:ascii="Tahoma" w:hAnsi="Tahoma" w:cs="Tahoma"/>
          <w:sz w:val="18"/>
          <w:szCs w:val="18"/>
        </w:rPr>
        <w:t xml:space="preserve"> : ………………………………………………....</w:t>
      </w:r>
    </w:p>
    <w:p w:rsidR="00D3330A" w:rsidRPr="00616927" w:rsidRDefault="00D3330A" w:rsidP="00D3330A">
      <w:pPr>
        <w:spacing w:line="360" w:lineRule="auto"/>
        <w:rPr>
          <w:rFonts w:ascii="Tahoma" w:hAnsi="Tahoma" w:cs="Tahoma"/>
          <w:sz w:val="18"/>
          <w:szCs w:val="18"/>
        </w:rPr>
      </w:pPr>
      <w:r w:rsidRPr="00616927">
        <w:rPr>
          <w:rStyle w:val="a3"/>
          <w:rFonts w:ascii="Tahoma" w:hAnsi="Tahoma" w:cs="Tahoma"/>
          <w:sz w:val="18"/>
          <w:szCs w:val="18"/>
        </w:rPr>
        <w:t xml:space="preserve"> </w:t>
      </w:r>
      <w:proofErr w:type="gramStart"/>
      <w:r w:rsidRPr="00616927">
        <w:rPr>
          <w:rStyle w:val="a3"/>
          <w:rFonts w:ascii="Tahoma" w:hAnsi="Tahoma" w:cs="Tahoma"/>
          <w:sz w:val="18"/>
          <w:szCs w:val="18"/>
          <w:lang w:val="en-US"/>
        </w:rPr>
        <w:t>e</w:t>
      </w:r>
      <w:r w:rsidRPr="00616927">
        <w:rPr>
          <w:rStyle w:val="a3"/>
          <w:rFonts w:ascii="Tahoma" w:hAnsi="Tahoma" w:cs="Tahoma"/>
          <w:sz w:val="18"/>
          <w:szCs w:val="18"/>
        </w:rPr>
        <w:t>-</w:t>
      </w:r>
      <w:r w:rsidRPr="00616927">
        <w:rPr>
          <w:rStyle w:val="a3"/>
          <w:rFonts w:ascii="Tahoma" w:hAnsi="Tahoma" w:cs="Tahoma"/>
          <w:sz w:val="18"/>
          <w:szCs w:val="18"/>
          <w:lang w:val="en-US"/>
        </w:rPr>
        <w:t>mail</w:t>
      </w:r>
      <w:proofErr w:type="gramEnd"/>
      <w:r w:rsidRPr="00616927">
        <w:rPr>
          <w:rStyle w:val="a3"/>
          <w:rFonts w:ascii="Tahoma" w:hAnsi="Tahoma" w:cs="Tahoma"/>
          <w:sz w:val="18"/>
          <w:szCs w:val="18"/>
        </w:rPr>
        <w:t>:       ..………………………………….…………………</w:t>
      </w:r>
    </w:p>
    <w:p w:rsidR="00D3330A" w:rsidRPr="00616927" w:rsidRDefault="00D3330A" w:rsidP="00D3330A">
      <w:pPr>
        <w:spacing w:line="360" w:lineRule="auto"/>
        <w:rPr>
          <w:rFonts w:ascii="Tahoma" w:hAnsi="Tahoma" w:cs="Tahoma"/>
          <w:sz w:val="18"/>
          <w:szCs w:val="18"/>
        </w:rPr>
      </w:pPr>
    </w:p>
    <w:p w:rsidR="00D3330A" w:rsidRDefault="00D3330A" w:rsidP="00D3330A">
      <w:pPr>
        <w:spacing w:line="360" w:lineRule="auto"/>
        <w:rPr>
          <w:rStyle w:val="a3"/>
          <w:rFonts w:ascii="Tahoma" w:hAnsi="Tahoma" w:cs="Tahoma"/>
          <w:sz w:val="18"/>
          <w:szCs w:val="18"/>
        </w:rPr>
      </w:pPr>
      <w:r w:rsidRPr="00616927">
        <w:rPr>
          <w:rStyle w:val="a3"/>
          <w:rFonts w:ascii="Tahoma" w:hAnsi="Tahoma" w:cs="Tahoma"/>
          <w:b/>
          <w:sz w:val="18"/>
          <w:szCs w:val="18"/>
        </w:rPr>
        <w:t>Να αναγραφούν στην παρούσα πρόταση-δήλωση τα εξής</w:t>
      </w:r>
      <w:r w:rsidRPr="00616927">
        <w:rPr>
          <w:rStyle w:val="a3"/>
          <w:rFonts w:ascii="Tahoma" w:hAnsi="Tahoma" w:cs="Tahoma"/>
          <w:sz w:val="18"/>
          <w:szCs w:val="18"/>
        </w:rPr>
        <w:t>:</w:t>
      </w:r>
    </w:p>
    <w:p w:rsidR="00D3330A" w:rsidRDefault="00D3330A" w:rsidP="00D3330A">
      <w:pPr>
        <w:spacing w:line="360" w:lineRule="auto"/>
        <w:rPr>
          <w:rStyle w:val="a3"/>
          <w:rFonts w:ascii="Tahoma" w:hAnsi="Tahoma" w:cs="Tahoma"/>
          <w:sz w:val="18"/>
          <w:szCs w:val="18"/>
        </w:rPr>
      </w:pPr>
    </w:p>
    <w:p w:rsidR="00D3330A" w:rsidRPr="00616927" w:rsidRDefault="00D3330A" w:rsidP="00D3330A">
      <w:pPr>
        <w:spacing w:line="360" w:lineRule="auto"/>
        <w:rPr>
          <w:rFonts w:ascii="Tahoma" w:hAnsi="Tahoma" w:cs="Tahoma"/>
          <w:sz w:val="18"/>
          <w:szCs w:val="18"/>
        </w:rPr>
      </w:pPr>
    </w:p>
    <w:tbl>
      <w:tblPr>
        <w:tblpPr w:leftFromText="180" w:rightFromText="180" w:vertAnchor="text" w:horzAnchor="page" w:tblpX="7321" w:tblpY="33"/>
        <w:tblW w:w="0" w:type="auto"/>
        <w:tblLayout w:type="fixed"/>
        <w:tblLook w:val="0000"/>
      </w:tblPr>
      <w:tblGrid>
        <w:gridCol w:w="2518"/>
      </w:tblGrid>
      <w:tr w:rsidR="00D3330A" w:rsidRPr="00616927" w:rsidTr="00A66770">
        <w:trPr>
          <w:trHeight w:val="416"/>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D3330A" w:rsidRPr="00616927" w:rsidRDefault="00D3330A" w:rsidP="00A66770">
            <w:pPr>
              <w:snapToGrid w:val="0"/>
              <w:ind w:left="-45"/>
              <w:rPr>
                <w:rFonts w:ascii="Tahoma" w:hAnsi="Tahoma" w:cs="Tahoma"/>
                <w:sz w:val="18"/>
                <w:szCs w:val="18"/>
              </w:rPr>
            </w:pPr>
          </w:p>
        </w:tc>
      </w:tr>
    </w:tbl>
    <w:p w:rsidR="00D3330A" w:rsidRPr="00616927" w:rsidRDefault="00D3330A" w:rsidP="00D3330A">
      <w:pPr>
        <w:rPr>
          <w:rFonts w:ascii="Tahoma" w:hAnsi="Tahoma" w:cs="Tahoma"/>
          <w:sz w:val="18"/>
          <w:szCs w:val="18"/>
        </w:rPr>
      </w:pPr>
      <w:r w:rsidRPr="00616927">
        <w:rPr>
          <w:rStyle w:val="a3"/>
          <w:rFonts w:ascii="Tahoma" w:hAnsi="Tahoma" w:cs="Tahoma"/>
          <w:sz w:val="18"/>
          <w:szCs w:val="18"/>
        </w:rPr>
        <w:t xml:space="preserve"> Ο αριθμός της Πρόσκλησης Εκδήλωσης Ενδιαφέροντος :</w:t>
      </w:r>
    </w:p>
    <w:p w:rsidR="00D3330A" w:rsidRPr="00616927" w:rsidRDefault="00D3330A" w:rsidP="00D3330A">
      <w:pPr>
        <w:ind w:left="426"/>
        <w:rPr>
          <w:rFonts w:ascii="Tahoma" w:hAnsi="Tahoma" w:cs="Tahoma"/>
          <w:sz w:val="18"/>
          <w:szCs w:val="18"/>
        </w:rPr>
      </w:pPr>
    </w:p>
    <w:p w:rsidR="00D3330A" w:rsidRPr="00616927" w:rsidRDefault="00D3330A" w:rsidP="00D3330A">
      <w:pPr>
        <w:ind w:left="426"/>
        <w:rPr>
          <w:rFonts w:ascii="Tahoma" w:hAnsi="Tahoma" w:cs="Tahoma"/>
          <w:sz w:val="18"/>
          <w:szCs w:val="18"/>
        </w:rPr>
      </w:pPr>
    </w:p>
    <w:p w:rsidR="00D3330A" w:rsidRPr="00616927" w:rsidRDefault="00D3330A" w:rsidP="00D3330A">
      <w:pPr>
        <w:ind w:left="426"/>
        <w:rPr>
          <w:rFonts w:ascii="Tahoma" w:hAnsi="Tahoma" w:cs="Tahoma"/>
          <w:sz w:val="18"/>
          <w:szCs w:val="18"/>
        </w:rPr>
      </w:pPr>
    </w:p>
    <w:p w:rsidR="00D3330A" w:rsidRPr="00616927" w:rsidRDefault="00D3330A" w:rsidP="00D3330A">
      <w:pPr>
        <w:rPr>
          <w:rFonts w:ascii="Tahoma" w:hAnsi="Tahoma" w:cs="Tahoma"/>
          <w:sz w:val="18"/>
          <w:szCs w:val="18"/>
        </w:rPr>
      </w:pPr>
    </w:p>
    <w:p w:rsidR="00D3330A" w:rsidRPr="00616927" w:rsidRDefault="00D3330A" w:rsidP="00D3330A">
      <w:pPr>
        <w:rPr>
          <w:rFonts w:ascii="Tahoma" w:hAnsi="Tahoma" w:cs="Tahoma"/>
          <w:sz w:val="18"/>
          <w:szCs w:val="18"/>
        </w:rPr>
      </w:pPr>
      <w:r w:rsidRPr="00616927">
        <w:rPr>
          <w:rFonts w:ascii="Tahoma" w:hAnsi="Tahoma" w:cs="Tahoma"/>
          <w:sz w:val="18"/>
          <w:szCs w:val="18"/>
        </w:rPr>
        <w:t xml:space="preserve">   </w:t>
      </w:r>
    </w:p>
    <w:p w:rsidR="00D3330A" w:rsidRPr="00616927" w:rsidRDefault="00D3330A" w:rsidP="00D3330A">
      <w:pPr>
        <w:rPr>
          <w:rFonts w:ascii="Tahoma" w:hAnsi="Tahoma" w:cs="Tahoma"/>
          <w:sz w:val="18"/>
          <w:szCs w:val="18"/>
        </w:rPr>
      </w:pPr>
      <w:r w:rsidRPr="00616927">
        <w:rPr>
          <w:rFonts w:ascii="Tahoma" w:hAnsi="Tahoma" w:cs="Tahoma"/>
          <w:color w:val="000000"/>
          <w:sz w:val="18"/>
          <w:szCs w:val="18"/>
        </w:rPr>
        <w:t xml:space="preserve"> </w:t>
      </w:r>
      <w:r w:rsidRPr="00616927">
        <w:rPr>
          <w:rFonts w:ascii="Tahoma" w:hAnsi="Tahoma" w:cs="Tahoma"/>
          <w:sz w:val="18"/>
          <w:szCs w:val="18"/>
        </w:rPr>
        <w:t xml:space="preserve">Δηλώνω υπεύθυνα </w:t>
      </w:r>
    </w:p>
    <w:p w:rsidR="00D3330A" w:rsidRPr="00616927" w:rsidRDefault="00D3330A" w:rsidP="00D3330A">
      <w:pPr>
        <w:numPr>
          <w:ilvl w:val="0"/>
          <w:numId w:val="3"/>
        </w:numPr>
        <w:tabs>
          <w:tab w:val="clear" w:pos="0"/>
          <w:tab w:val="num" w:pos="-360"/>
        </w:tabs>
        <w:ind w:left="357" w:hanging="357"/>
        <w:rPr>
          <w:rFonts w:ascii="Tahoma" w:hAnsi="Tahoma" w:cs="Tahoma"/>
          <w:sz w:val="18"/>
          <w:szCs w:val="18"/>
        </w:rPr>
      </w:pPr>
      <w:r w:rsidRPr="00616927">
        <w:rPr>
          <w:rFonts w:ascii="Tahoma" w:hAnsi="Tahoma" w:cs="Tahoma"/>
          <w:sz w:val="18"/>
          <w:szCs w:val="18"/>
        </w:rPr>
        <w:t>ότι  οι πληροφορίες που δίνονται  στο σύνολο των εντύπων αυτής της πρότασης είναι ακριβείς και αληθείς.</w:t>
      </w:r>
    </w:p>
    <w:p w:rsidR="00D3330A" w:rsidRPr="00616927" w:rsidRDefault="00D3330A" w:rsidP="00D3330A">
      <w:pPr>
        <w:pStyle w:val="1"/>
        <w:numPr>
          <w:ilvl w:val="0"/>
          <w:numId w:val="3"/>
        </w:numPr>
        <w:tabs>
          <w:tab w:val="clear" w:pos="0"/>
          <w:tab w:val="num" w:pos="-360"/>
        </w:tabs>
        <w:spacing w:after="0" w:line="276" w:lineRule="auto"/>
        <w:ind w:left="357" w:hanging="357"/>
        <w:rPr>
          <w:rFonts w:ascii="Tahoma" w:hAnsi="Tahoma" w:cs="Tahoma"/>
          <w:sz w:val="18"/>
          <w:szCs w:val="18"/>
        </w:rPr>
      </w:pPr>
      <w:r w:rsidRPr="00616927">
        <w:rPr>
          <w:rFonts w:ascii="Tahoma" w:hAnsi="Tahoma" w:cs="Tahoma"/>
          <w:sz w:val="18"/>
          <w:szCs w:val="18"/>
        </w:rPr>
        <w:t xml:space="preserve">ότι ενημερώθηκα για τη συλλογή και επεξεργασία των προσωπικών δεδομένων μου από τον Ειδικό Λογαριασμό Κονδυλίων Έρευνας του Πανεπιστημίου Δυτικής Μακεδονίας </w:t>
      </w:r>
    </w:p>
    <w:p w:rsidR="00D3330A" w:rsidRPr="00616927" w:rsidRDefault="00D3330A" w:rsidP="00D3330A">
      <w:pPr>
        <w:pStyle w:val="1"/>
        <w:numPr>
          <w:ilvl w:val="0"/>
          <w:numId w:val="3"/>
        </w:numPr>
        <w:tabs>
          <w:tab w:val="clear" w:pos="0"/>
          <w:tab w:val="num" w:pos="-360"/>
        </w:tabs>
        <w:spacing w:after="0" w:line="276" w:lineRule="auto"/>
        <w:ind w:left="357" w:right="566" w:hanging="357"/>
        <w:jc w:val="both"/>
        <w:rPr>
          <w:rFonts w:ascii="Tahoma" w:hAnsi="Tahoma" w:cs="Tahoma"/>
          <w:sz w:val="18"/>
          <w:szCs w:val="18"/>
        </w:rPr>
      </w:pPr>
      <w:r w:rsidRPr="00616927">
        <w:rPr>
          <w:rFonts w:ascii="Tahoma" w:hAnsi="Tahoma" w:cs="Tahoma"/>
          <w:sz w:val="18"/>
          <w:szCs w:val="18"/>
        </w:rPr>
        <w:t xml:space="preserve">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όπως ισχύει. </w:t>
      </w:r>
    </w:p>
    <w:p w:rsidR="00D3330A" w:rsidRPr="00616927" w:rsidRDefault="00D3330A" w:rsidP="00D3330A">
      <w:pPr>
        <w:rPr>
          <w:rFonts w:ascii="Tahoma" w:hAnsi="Tahoma" w:cs="Tahoma"/>
          <w:sz w:val="18"/>
          <w:szCs w:val="18"/>
        </w:rPr>
      </w:pPr>
    </w:p>
    <w:p w:rsidR="00D3330A" w:rsidRPr="00616927" w:rsidRDefault="00D3330A" w:rsidP="00D3330A">
      <w:pPr>
        <w:rPr>
          <w:rFonts w:ascii="Tahoma" w:hAnsi="Tahoma" w:cs="Tahoma"/>
          <w:sz w:val="18"/>
          <w:szCs w:val="18"/>
        </w:rPr>
      </w:pPr>
      <w:r w:rsidRPr="00616927">
        <w:rPr>
          <w:rFonts w:ascii="Tahoma" w:hAnsi="Tahoma" w:cs="Tahoma"/>
          <w:b/>
          <w:bCs/>
          <w:sz w:val="18"/>
          <w:szCs w:val="18"/>
        </w:rPr>
        <w:t xml:space="preserve">                                                                                                          ΥΠΟΓΡΑΦΗ</w:t>
      </w:r>
    </w:p>
    <w:p w:rsidR="00D3330A" w:rsidRPr="00616927" w:rsidRDefault="00D3330A" w:rsidP="00D3330A">
      <w:pPr>
        <w:rPr>
          <w:rFonts w:ascii="Tahoma" w:hAnsi="Tahoma" w:cs="Tahoma"/>
          <w:sz w:val="18"/>
          <w:szCs w:val="18"/>
        </w:rPr>
      </w:pPr>
    </w:p>
    <w:p w:rsidR="00D3330A" w:rsidRPr="00616927" w:rsidRDefault="00D3330A" w:rsidP="00D3330A">
      <w:pPr>
        <w:rPr>
          <w:rFonts w:ascii="Tahoma" w:hAnsi="Tahoma" w:cs="Tahoma"/>
          <w:sz w:val="18"/>
          <w:szCs w:val="18"/>
        </w:rPr>
      </w:pPr>
    </w:p>
    <w:p w:rsidR="00D3330A" w:rsidRPr="00616927" w:rsidRDefault="00D3330A" w:rsidP="00D3330A">
      <w:pPr>
        <w:rPr>
          <w:rFonts w:ascii="Tahoma" w:hAnsi="Tahoma" w:cs="Tahoma"/>
          <w:sz w:val="18"/>
          <w:szCs w:val="18"/>
        </w:rPr>
      </w:pPr>
    </w:p>
    <w:p w:rsidR="00D3330A" w:rsidRPr="00616927" w:rsidRDefault="00D3330A" w:rsidP="00D3330A">
      <w:pPr>
        <w:rPr>
          <w:rFonts w:ascii="Tahoma" w:hAnsi="Tahoma" w:cs="Tahoma"/>
          <w:sz w:val="18"/>
          <w:szCs w:val="18"/>
        </w:rPr>
      </w:pPr>
    </w:p>
    <w:p w:rsidR="00D3330A" w:rsidRPr="00616927" w:rsidRDefault="00D3330A" w:rsidP="00D3330A">
      <w:pPr>
        <w:rPr>
          <w:rFonts w:ascii="Tahoma" w:hAnsi="Tahoma" w:cs="Tahoma"/>
          <w:sz w:val="18"/>
          <w:szCs w:val="18"/>
        </w:rPr>
      </w:pPr>
    </w:p>
    <w:p w:rsidR="00D3330A" w:rsidRPr="00616927" w:rsidRDefault="00D3330A" w:rsidP="00D3330A">
      <w:pPr>
        <w:rPr>
          <w:rFonts w:ascii="Tahoma" w:hAnsi="Tahoma" w:cs="Tahoma"/>
          <w:sz w:val="18"/>
          <w:szCs w:val="18"/>
        </w:rPr>
      </w:pPr>
    </w:p>
    <w:p w:rsidR="00D3330A" w:rsidRPr="00616927" w:rsidRDefault="00D3330A" w:rsidP="00D3330A">
      <w:pPr>
        <w:rPr>
          <w:rFonts w:ascii="Tahoma" w:hAnsi="Tahoma" w:cs="Tahoma"/>
          <w:sz w:val="18"/>
          <w:szCs w:val="18"/>
        </w:rPr>
      </w:pPr>
    </w:p>
    <w:p w:rsidR="00D3330A" w:rsidRPr="00616927" w:rsidRDefault="00D3330A" w:rsidP="00D3330A">
      <w:pPr>
        <w:rPr>
          <w:rFonts w:ascii="Tahoma" w:hAnsi="Tahoma" w:cs="Tahoma"/>
          <w:sz w:val="18"/>
          <w:szCs w:val="18"/>
        </w:rPr>
      </w:pPr>
      <w:r w:rsidRPr="00616927">
        <w:rPr>
          <w:rFonts w:ascii="Tahoma" w:hAnsi="Tahoma" w:cs="Tahoma"/>
          <w:sz w:val="18"/>
          <w:szCs w:val="18"/>
        </w:rPr>
        <w:t>Ημερομηνία :   ___/___/______</w:t>
      </w:r>
    </w:p>
    <w:p w:rsidR="00D3330A" w:rsidRPr="00616927" w:rsidRDefault="00D3330A" w:rsidP="00D3330A">
      <w:pPr>
        <w:rPr>
          <w:rFonts w:ascii="Tahoma" w:hAnsi="Tahoma" w:cs="Tahoma"/>
          <w:sz w:val="18"/>
          <w:szCs w:val="18"/>
        </w:rPr>
      </w:pPr>
    </w:p>
    <w:p w:rsidR="00D3330A" w:rsidRPr="00616927" w:rsidRDefault="00D3330A" w:rsidP="00D3330A">
      <w:pPr>
        <w:rPr>
          <w:rFonts w:ascii="Tahoma" w:hAnsi="Tahoma" w:cs="Tahoma"/>
          <w:sz w:val="18"/>
          <w:szCs w:val="18"/>
        </w:rPr>
      </w:pPr>
    </w:p>
    <w:p w:rsidR="00D3330A" w:rsidRPr="00616927" w:rsidRDefault="00D3330A" w:rsidP="00D3330A">
      <w:pPr>
        <w:rPr>
          <w:rFonts w:ascii="Tahoma" w:hAnsi="Tahoma" w:cs="Tahoma"/>
          <w:sz w:val="18"/>
          <w:szCs w:val="18"/>
        </w:rPr>
      </w:pPr>
      <w:r w:rsidRPr="00616927">
        <w:rPr>
          <w:rFonts w:ascii="Tahoma" w:hAnsi="Tahoma" w:cs="Tahoma"/>
          <w:sz w:val="18"/>
          <w:szCs w:val="18"/>
        </w:rPr>
        <w:t>Συνημμένα υποβάλλω:</w:t>
      </w:r>
    </w:p>
    <w:p w:rsidR="00D3330A" w:rsidRPr="00616927" w:rsidRDefault="00D3330A" w:rsidP="00D3330A">
      <w:pPr>
        <w:rPr>
          <w:rFonts w:ascii="Tahoma" w:hAnsi="Tahoma" w:cs="Tahoma"/>
          <w:sz w:val="18"/>
          <w:szCs w:val="18"/>
        </w:rPr>
      </w:pPr>
    </w:p>
    <w:p w:rsidR="00D3330A" w:rsidRPr="00616927" w:rsidRDefault="00D3330A" w:rsidP="00D3330A">
      <w:pPr>
        <w:numPr>
          <w:ilvl w:val="0"/>
          <w:numId w:val="4"/>
        </w:numPr>
        <w:rPr>
          <w:rFonts w:ascii="Tahoma" w:hAnsi="Tahoma" w:cs="Tahoma"/>
          <w:sz w:val="18"/>
          <w:szCs w:val="18"/>
        </w:rPr>
      </w:pPr>
      <w:r w:rsidRPr="00616927">
        <w:rPr>
          <w:rFonts w:ascii="Tahoma" w:hAnsi="Tahoma" w:cs="Tahoma"/>
          <w:sz w:val="18"/>
          <w:szCs w:val="18"/>
        </w:rPr>
        <w:t>………………………………</w:t>
      </w:r>
    </w:p>
    <w:p w:rsidR="00D3330A" w:rsidRPr="00616927" w:rsidRDefault="00D3330A" w:rsidP="00D3330A">
      <w:pPr>
        <w:numPr>
          <w:ilvl w:val="0"/>
          <w:numId w:val="4"/>
        </w:numPr>
        <w:rPr>
          <w:rFonts w:ascii="Tahoma" w:hAnsi="Tahoma" w:cs="Tahoma"/>
          <w:sz w:val="18"/>
          <w:szCs w:val="18"/>
        </w:rPr>
      </w:pPr>
      <w:r w:rsidRPr="00616927">
        <w:rPr>
          <w:rFonts w:ascii="Tahoma" w:hAnsi="Tahoma" w:cs="Tahoma"/>
          <w:sz w:val="18"/>
          <w:szCs w:val="18"/>
        </w:rPr>
        <w:t>……………………………..</w:t>
      </w:r>
    </w:p>
    <w:p w:rsidR="00D3330A" w:rsidRPr="00616927" w:rsidRDefault="00D3330A" w:rsidP="00D3330A">
      <w:pPr>
        <w:numPr>
          <w:ilvl w:val="0"/>
          <w:numId w:val="4"/>
        </w:numPr>
        <w:rPr>
          <w:rFonts w:ascii="Tahoma" w:hAnsi="Tahoma" w:cs="Tahoma"/>
          <w:sz w:val="18"/>
          <w:szCs w:val="18"/>
        </w:rPr>
      </w:pPr>
      <w:r w:rsidRPr="00616927">
        <w:rPr>
          <w:rFonts w:ascii="Tahoma" w:hAnsi="Tahoma" w:cs="Tahoma"/>
          <w:sz w:val="18"/>
          <w:szCs w:val="18"/>
        </w:rPr>
        <w:t>……………………………..</w:t>
      </w:r>
    </w:p>
    <w:p w:rsidR="00D3330A" w:rsidRPr="00616927" w:rsidRDefault="00D3330A" w:rsidP="00D3330A">
      <w:pPr>
        <w:rPr>
          <w:rFonts w:ascii="Tahoma" w:hAnsi="Tahoma" w:cs="Tahoma"/>
          <w:sz w:val="18"/>
          <w:szCs w:val="18"/>
        </w:rPr>
      </w:pPr>
    </w:p>
    <w:p w:rsidR="00D3330A" w:rsidRPr="00616927" w:rsidRDefault="00D3330A" w:rsidP="00D3330A">
      <w:pPr>
        <w:rPr>
          <w:rFonts w:ascii="Tahoma" w:hAnsi="Tahoma" w:cs="Tahoma"/>
          <w:sz w:val="18"/>
          <w:szCs w:val="18"/>
        </w:rPr>
      </w:pPr>
    </w:p>
    <w:p w:rsidR="00D3330A" w:rsidRPr="00616927" w:rsidRDefault="00D3330A" w:rsidP="00D3330A">
      <w:pPr>
        <w:rPr>
          <w:rFonts w:ascii="Tahoma" w:hAnsi="Tahoma" w:cs="Tahoma"/>
          <w:sz w:val="18"/>
          <w:szCs w:val="18"/>
        </w:rPr>
      </w:pPr>
    </w:p>
    <w:p w:rsidR="00D3330A" w:rsidRPr="00616927" w:rsidRDefault="00D3330A" w:rsidP="00D3330A">
      <w:pPr>
        <w:rPr>
          <w:rFonts w:ascii="Tahoma" w:hAnsi="Tahoma" w:cs="Tahoma"/>
          <w:sz w:val="18"/>
          <w:szCs w:val="18"/>
        </w:rPr>
      </w:pPr>
    </w:p>
    <w:p w:rsidR="00D3330A" w:rsidRDefault="00D3330A" w:rsidP="00D3330A">
      <w:pPr>
        <w:rPr>
          <w:rFonts w:ascii="Tahoma" w:hAnsi="Tahoma" w:cs="Tahoma"/>
          <w:sz w:val="18"/>
          <w:szCs w:val="18"/>
        </w:rPr>
      </w:pPr>
    </w:p>
    <w:p w:rsidR="00D3330A" w:rsidRDefault="00D3330A" w:rsidP="00D3330A">
      <w:pPr>
        <w:rPr>
          <w:rFonts w:ascii="Tahoma" w:hAnsi="Tahoma" w:cs="Tahoma"/>
          <w:sz w:val="18"/>
          <w:szCs w:val="18"/>
        </w:rPr>
      </w:pPr>
    </w:p>
    <w:p w:rsidR="00D3330A" w:rsidRDefault="00D3330A" w:rsidP="00D3330A">
      <w:pPr>
        <w:rPr>
          <w:rFonts w:ascii="Tahoma" w:hAnsi="Tahoma" w:cs="Tahoma"/>
          <w:sz w:val="18"/>
          <w:szCs w:val="18"/>
        </w:rPr>
      </w:pPr>
    </w:p>
    <w:p w:rsidR="00D3330A" w:rsidRDefault="00D3330A" w:rsidP="00D3330A">
      <w:pPr>
        <w:rPr>
          <w:rFonts w:ascii="Tahoma" w:hAnsi="Tahoma" w:cs="Tahoma"/>
          <w:sz w:val="18"/>
          <w:szCs w:val="18"/>
        </w:rPr>
      </w:pPr>
    </w:p>
    <w:p w:rsidR="00D3330A" w:rsidRDefault="00D3330A" w:rsidP="00D3330A">
      <w:pPr>
        <w:rPr>
          <w:rFonts w:ascii="Tahoma" w:hAnsi="Tahoma" w:cs="Tahoma"/>
          <w:sz w:val="18"/>
          <w:szCs w:val="18"/>
        </w:rPr>
      </w:pPr>
    </w:p>
    <w:p w:rsidR="00D3330A" w:rsidRDefault="00D3330A" w:rsidP="00D3330A">
      <w:pPr>
        <w:rPr>
          <w:rFonts w:ascii="Tahoma" w:hAnsi="Tahoma" w:cs="Tahoma"/>
          <w:sz w:val="18"/>
          <w:szCs w:val="18"/>
        </w:rPr>
      </w:pPr>
    </w:p>
    <w:p w:rsidR="00D3330A" w:rsidRPr="00616927" w:rsidRDefault="00D3330A" w:rsidP="00D3330A">
      <w:pPr>
        <w:rPr>
          <w:rFonts w:ascii="Tahoma" w:hAnsi="Tahoma" w:cs="Tahoma"/>
          <w:sz w:val="18"/>
          <w:szCs w:val="18"/>
        </w:rPr>
      </w:pPr>
    </w:p>
    <w:p w:rsidR="00D3330A" w:rsidRPr="00616927" w:rsidRDefault="00D3330A" w:rsidP="00D3330A">
      <w:pPr>
        <w:spacing w:line="360" w:lineRule="auto"/>
        <w:rPr>
          <w:rFonts w:ascii="Tahoma" w:hAnsi="Tahoma" w:cs="Tahoma"/>
          <w:sz w:val="18"/>
          <w:szCs w:val="18"/>
        </w:rPr>
      </w:pPr>
    </w:p>
    <w:p w:rsidR="00D3330A" w:rsidRPr="00616927" w:rsidRDefault="00D3330A" w:rsidP="00D3330A">
      <w:pPr>
        <w:spacing w:line="360" w:lineRule="auto"/>
        <w:rPr>
          <w:rFonts w:ascii="Tahoma" w:hAnsi="Tahoma" w:cs="Tahoma"/>
          <w:sz w:val="18"/>
          <w:szCs w:val="18"/>
        </w:rPr>
      </w:pPr>
    </w:p>
    <w:p w:rsidR="00D3330A" w:rsidRPr="00616927" w:rsidRDefault="00D3330A" w:rsidP="00D3330A">
      <w:pPr>
        <w:spacing w:line="360" w:lineRule="auto"/>
        <w:rPr>
          <w:rFonts w:ascii="Tahoma" w:hAnsi="Tahoma" w:cs="Tahoma"/>
          <w:sz w:val="18"/>
          <w:szCs w:val="18"/>
        </w:rPr>
      </w:pPr>
    </w:p>
    <w:p w:rsidR="00D3330A" w:rsidRPr="00616927" w:rsidRDefault="00D3330A" w:rsidP="00D3330A">
      <w:pPr>
        <w:jc w:val="center"/>
        <w:rPr>
          <w:rFonts w:ascii="Tahoma" w:hAnsi="Tahoma" w:cs="Tahoma"/>
          <w:sz w:val="18"/>
          <w:szCs w:val="18"/>
        </w:rPr>
      </w:pPr>
    </w:p>
    <w:p w:rsidR="00D3330A" w:rsidRPr="00616927" w:rsidRDefault="00D3330A" w:rsidP="00D3330A">
      <w:pPr>
        <w:jc w:val="center"/>
        <w:rPr>
          <w:rFonts w:ascii="Tahoma" w:hAnsi="Tahoma" w:cs="Tahoma"/>
          <w:sz w:val="18"/>
          <w:szCs w:val="18"/>
        </w:rPr>
      </w:pPr>
    </w:p>
    <w:p w:rsidR="00D3330A" w:rsidRPr="00616927" w:rsidRDefault="00D3330A" w:rsidP="00D3330A">
      <w:pPr>
        <w:spacing w:after="120"/>
        <w:jc w:val="center"/>
        <w:rPr>
          <w:rFonts w:ascii="Tahoma" w:hAnsi="Tahoma" w:cs="Tahoma"/>
          <w:b/>
          <w:bCs/>
          <w:sz w:val="18"/>
          <w:szCs w:val="18"/>
        </w:rPr>
      </w:pPr>
      <w:r w:rsidRPr="00616927">
        <w:rPr>
          <w:rFonts w:ascii="Tahoma" w:hAnsi="Tahoma" w:cs="Tahoma"/>
          <w:b/>
          <w:spacing w:val="10"/>
          <w:sz w:val="18"/>
          <w:szCs w:val="18"/>
        </w:rPr>
        <w:t xml:space="preserve">ΑΝΑΛΥΤΙΚΟΣ ΠΙΝΑΚΑΣ ΣΤΟΙΧΕΙΩΝ ΑΠΟΔΕΙΞΗΣ ΤΗΣ ΕΜΠΕΙΡΙΑΣ </w:t>
      </w:r>
      <w:r w:rsidRPr="00616927">
        <w:rPr>
          <w:rFonts w:ascii="Tahoma" w:hAnsi="Tahoma" w:cs="Tahoma"/>
          <w:b/>
          <w:sz w:val="18"/>
          <w:szCs w:val="18"/>
          <w:vertAlign w:val="superscript"/>
        </w:rPr>
        <w:br/>
      </w:r>
      <w:r w:rsidRPr="00616927">
        <w:rPr>
          <w:rFonts w:ascii="Tahoma" w:hAnsi="Tahoma" w:cs="Tahoma"/>
          <w:sz w:val="18"/>
          <w:szCs w:val="18"/>
        </w:rPr>
        <w:t>(</w:t>
      </w:r>
      <w:r w:rsidRPr="00616927">
        <w:rPr>
          <w:rFonts w:ascii="Tahoma" w:hAnsi="Tahoma" w:cs="Tahoma"/>
          <w:bCs/>
          <w:sz w:val="18"/>
          <w:szCs w:val="18"/>
        </w:rPr>
        <w:t xml:space="preserve">Καταγράφεται από τον ενδιαφερόμενο όλη η σχετική με το αντικείμενο της πρόσκλησης εμπειρία </w:t>
      </w:r>
      <w:r w:rsidRPr="00616927">
        <w:rPr>
          <w:rFonts w:ascii="Tahoma" w:hAnsi="Tahoma" w:cs="Tahoma"/>
          <w:b/>
          <w:bCs/>
          <w:sz w:val="18"/>
          <w:szCs w:val="18"/>
        </w:rPr>
        <w:t>εφόσον απαιτείται ή συνεκτιμάται</w:t>
      </w:r>
      <w:r w:rsidRPr="00616927">
        <w:rPr>
          <w:rFonts w:ascii="Tahoma" w:hAnsi="Tahoma" w:cs="Tahoma"/>
          <w:bCs/>
          <w:sz w:val="18"/>
          <w:szCs w:val="18"/>
        </w:rPr>
        <w:t xml:space="preserve">) </w:t>
      </w:r>
    </w:p>
    <w:tbl>
      <w:tblPr>
        <w:tblW w:w="10530" w:type="dxa"/>
        <w:tblInd w:w="-90" w:type="dxa"/>
        <w:tblLayout w:type="fixed"/>
        <w:tblCellMar>
          <w:top w:w="57" w:type="dxa"/>
          <w:left w:w="57" w:type="dxa"/>
          <w:bottom w:w="57" w:type="dxa"/>
          <w:right w:w="57" w:type="dxa"/>
        </w:tblCellMar>
        <w:tblLook w:val="0000"/>
      </w:tblPr>
      <w:tblGrid>
        <w:gridCol w:w="573"/>
        <w:gridCol w:w="925"/>
        <w:gridCol w:w="1089"/>
        <w:gridCol w:w="832"/>
        <w:gridCol w:w="832"/>
        <w:gridCol w:w="2880"/>
        <w:gridCol w:w="534"/>
        <w:gridCol w:w="1002"/>
        <w:gridCol w:w="1818"/>
        <w:gridCol w:w="10"/>
        <w:gridCol w:w="35"/>
      </w:tblGrid>
      <w:tr w:rsidR="00D3330A" w:rsidRPr="00616927" w:rsidTr="00D3330A">
        <w:trPr>
          <w:gridAfter w:val="1"/>
          <w:wAfter w:w="35" w:type="dxa"/>
          <w:trHeight w:val="284"/>
        </w:trPr>
        <w:tc>
          <w:tcPr>
            <w:tcW w:w="573" w:type="dxa"/>
            <w:vMerge w:val="restart"/>
            <w:tcBorders>
              <w:top w:val="single" w:sz="4" w:space="0" w:color="000000"/>
              <w:left w:val="single" w:sz="4" w:space="0" w:color="000000"/>
              <w:bottom w:val="single" w:sz="4" w:space="0" w:color="000000"/>
            </w:tcBorders>
            <w:shd w:val="clear" w:color="auto" w:fill="auto"/>
            <w:vAlign w:val="center"/>
          </w:tcPr>
          <w:p w:rsidR="00D3330A" w:rsidRPr="00616927" w:rsidRDefault="00D3330A" w:rsidP="00A66770">
            <w:pPr>
              <w:spacing w:after="60"/>
              <w:jc w:val="center"/>
              <w:rPr>
                <w:rFonts w:ascii="Tahoma" w:hAnsi="Tahoma" w:cs="Tahoma"/>
                <w:b/>
                <w:bCs/>
                <w:sz w:val="18"/>
                <w:szCs w:val="18"/>
              </w:rPr>
            </w:pPr>
            <w:r w:rsidRPr="00616927">
              <w:rPr>
                <w:rFonts w:ascii="Tahoma" w:hAnsi="Tahoma" w:cs="Tahoma"/>
                <w:b/>
                <w:bCs/>
                <w:sz w:val="18"/>
                <w:szCs w:val="18"/>
              </w:rPr>
              <w:t>α/α</w:t>
            </w:r>
          </w:p>
        </w:tc>
        <w:tc>
          <w:tcPr>
            <w:tcW w:w="925" w:type="dxa"/>
            <w:vMerge w:val="restart"/>
            <w:tcBorders>
              <w:top w:val="single" w:sz="4" w:space="0" w:color="000000"/>
              <w:left w:val="single" w:sz="4" w:space="0" w:color="000000"/>
              <w:bottom w:val="single" w:sz="4" w:space="0" w:color="000000"/>
            </w:tcBorders>
            <w:shd w:val="clear" w:color="auto" w:fill="auto"/>
            <w:vAlign w:val="center"/>
          </w:tcPr>
          <w:p w:rsidR="00D3330A" w:rsidRPr="00616927" w:rsidRDefault="00D3330A" w:rsidP="00A66770">
            <w:pPr>
              <w:spacing w:after="60"/>
              <w:jc w:val="center"/>
              <w:rPr>
                <w:rFonts w:ascii="Tahoma" w:hAnsi="Tahoma" w:cs="Tahoma"/>
                <w:b/>
                <w:bCs/>
                <w:sz w:val="18"/>
                <w:szCs w:val="18"/>
              </w:rPr>
            </w:pPr>
            <w:r w:rsidRPr="00616927">
              <w:rPr>
                <w:rFonts w:ascii="Tahoma" w:hAnsi="Tahoma" w:cs="Tahoma"/>
                <w:b/>
                <w:bCs/>
                <w:sz w:val="18"/>
                <w:szCs w:val="18"/>
              </w:rPr>
              <w:t>Από</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D3330A" w:rsidRPr="00616927" w:rsidRDefault="00D3330A" w:rsidP="00A66770">
            <w:pPr>
              <w:spacing w:after="60"/>
              <w:jc w:val="center"/>
              <w:rPr>
                <w:rFonts w:ascii="Tahoma" w:hAnsi="Tahoma" w:cs="Tahoma"/>
                <w:b/>
                <w:bCs/>
                <w:spacing w:val="4"/>
                <w:sz w:val="18"/>
                <w:szCs w:val="18"/>
              </w:rPr>
            </w:pPr>
            <w:r w:rsidRPr="00616927">
              <w:rPr>
                <w:rFonts w:ascii="Tahoma" w:hAnsi="Tahoma" w:cs="Tahoma"/>
                <w:b/>
                <w:bCs/>
                <w:sz w:val="18"/>
                <w:szCs w:val="18"/>
              </w:rPr>
              <w:t>Έως</w:t>
            </w:r>
          </w:p>
        </w:tc>
        <w:tc>
          <w:tcPr>
            <w:tcW w:w="832" w:type="dxa"/>
            <w:tcBorders>
              <w:top w:val="single" w:sz="4" w:space="0" w:color="000000"/>
              <w:left w:val="single" w:sz="4" w:space="0" w:color="000000"/>
              <w:bottom w:val="single" w:sz="4" w:space="0" w:color="000000"/>
            </w:tcBorders>
            <w:shd w:val="clear" w:color="auto" w:fill="auto"/>
            <w:vAlign w:val="center"/>
          </w:tcPr>
          <w:p w:rsidR="00D3330A" w:rsidRPr="00616927" w:rsidRDefault="00D3330A" w:rsidP="00A66770">
            <w:pPr>
              <w:spacing w:after="60"/>
              <w:jc w:val="center"/>
              <w:rPr>
                <w:rFonts w:ascii="Tahoma" w:hAnsi="Tahoma" w:cs="Tahoma"/>
                <w:b/>
                <w:bCs/>
                <w:spacing w:val="4"/>
                <w:sz w:val="18"/>
                <w:szCs w:val="18"/>
              </w:rPr>
            </w:pPr>
            <w:r w:rsidRPr="00616927">
              <w:rPr>
                <w:rFonts w:ascii="Tahoma" w:hAnsi="Tahoma" w:cs="Tahoma"/>
                <w:b/>
                <w:bCs/>
                <w:spacing w:val="4"/>
                <w:sz w:val="18"/>
                <w:szCs w:val="18"/>
              </w:rPr>
              <w:t>(α)</w:t>
            </w:r>
          </w:p>
        </w:tc>
        <w:tc>
          <w:tcPr>
            <w:tcW w:w="832" w:type="dxa"/>
            <w:tcBorders>
              <w:top w:val="single" w:sz="4" w:space="0" w:color="000000"/>
              <w:left w:val="single" w:sz="4" w:space="0" w:color="000000"/>
              <w:bottom w:val="single" w:sz="4" w:space="0" w:color="000000"/>
            </w:tcBorders>
            <w:shd w:val="clear" w:color="auto" w:fill="auto"/>
            <w:vAlign w:val="center"/>
          </w:tcPr>
          <w:p w:rsidR="00D3330A" w:rsidRPr="00616927" w:rsidRDefault="00D3330A" w:rsidP="00A66770">
            <w:pPr>
              <w:spacing w:after="60"/>
              <w:jc w:val="center"/>
              <w:rPr>
                <w:rFonts w:ascii="Tahoma" w:hAnsi="Tahoma" w:cs="Tahoma"/>
                <w:b/>
                <w:bCs/>
                <w:sz w:val="18"/>
                <w:szCs w:val="18"/>
              </w:rPr>
            </w:pPr>
            <w:r w:rsidRPr="00616927">
              <w:rPr>
                <w:rFonts w:ascii="Tahoma" w:hAnsi="Tahoma" w:cs="Tahoma"/>
                <w:b/>
                <w:bCs/>
                <w:spacing w:val="4"/>
                <w:sz w:val="18"/>
                <w:szCs w:val="18"/>
              </w:rPr>
              <w:t>(β)</w:t>
            </w:r>
          </w:p>
        </w:tc>
        <w:tc>
          <w:tcPr>
            <w:tcW w:w="2880" w:type="dxa"/>
            <w:vMerge w:val="restart"/>
            <w:tcBorders>
              <w:top w:val="single" w:sz="4" w:space="0" w:color="000000"/>
              <w:left w:val="single" w:sz="4" w:space="0" w:color="000000"/>
              <w:bottom w:val="single" w:sz="4" w:space="0" w:color="000000"/>
            </w:tcBorders>
            <w:shd w:val="clear" w:color="auto" w:fill="auto"/>
            <w:vAlign w:val="center"/>
          </w:tcPr>
          <w:p w:rsidR="00D3330A" w:rsidRPr="00616927" w:rsidRDefault="00D3330A" w:rsidP="00A66770">
            <w:pPr>
              <w:spacing w:after="60"/>
              <w:jc w:val="center"/>
              <w:rPr>
                <w:rFonts w:ascii="Tahoma" w:hAnsi="Tahoma" w:cs="Tahoma"/>
                <w:b/>
                <w:bCs/>
                <w:spacing w:val="4"/>
                <w:sz w:val="18"/>
                <w:szCs w:val="18"/>
              </w:rPr>
            </w:pPr>
            <w:r w:rsidRPr="00616927">
              <w:rPr>
                <w:rFonts w:ascii="Tahoma" w:hAnsi="Tahoma" w:cs="Tahoma"/>
                <w:b/>
                <w:bCs/>
                <w:sz w:val="18"/>
                <w:szCs w:val="18"/>
              </w:rPr>
              <w:t>Φορέας απασχόλησης – Εργοδότης</w:t>
            </w:r>
          </w:p>
        </w:tc>
        <w:tc>
          <w:tcPr>
            <w:tcW w:w="534" w:type="dxa"/>
            <w:vMerge w:val="restart"/>
            <w:tcBorders>
              <w:top w:val="single" w:sz="4" w:space="0" w:color="000000"/>
              <w:left w:val="single" w:sz="4" w:space="0" w:color="000000"/>
              <w:bottom w:val="single" w:sz="4" w:space="0" w:color="000000"/>
            </w:tcBorders>
            <w:shd w:val="clear" w:color="auto" w:fill="auto"/>
            <w:textDirection w:val="btLr"/>
            <w:vAlign w:val="center"/>
          </w:tcPr>
          <w:p w:rsidR="00D3330A" w:rsidRPr="00616927" w:rsidRDefault="00D3330A" w:rsidP="00A66770">
            <w:pPr>
              <w:spacing w:after="60"/>
              <w:ind w:left="113" w:right="113"/>
              <w:jc w:val="center"/>
              <w:rPr>
                <w:rFonts w:ascii="Tahoma" w:hAnsi="Tahoma" w:cs="Tahoma"/>
                <w:b/>
                <w:bCs/>
                <w:sz w:val="18"/>
                <w:szCs w:val="18"/>
              </w:rPr>
            </w:pPr>
            <w:r w:rsidRPr="00616927">
              <w:rPr>
                <w:rFonts w:ascii="Tahoma" w:hAnsi="Tahoma" w:cs="Tahoma"/>
                <w:b/>
                <w:bCs/>
                <w:spacing w:val="4"/>
                <w:sz w:val="18"/>
                <w:szCs w:val="18"/>
              </w:rPr>
              <w:t xml:space="preserve">Κατηγορία φορέα </w:t>
            </w:r>
            <w:r w:rsidRPr="00616927">
              <w:rPr>
                <w:rFonts w:ascii="Tahoma" w:hAnsi="Tahoma" w:cs="Tahoma"/>
                <w:b/>
                <w:bCs/>
                <w:spacing w:val="4"/>
                <w:sz w:val="18"/>
                <w:szCs w:val="18"/>
                <w:vertAlign w:val="superscript"/>
              </w:rPr>
              <w:t>(1)</w:t>
            </w:r>
          </w:p>
        </w:tc>
        <w:tc>
          <w:tcPr>
            <w:tcW w:w="28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330A" w:rsidRPr="00616927" w:rsidRDefault="00D3330A" w:rsidP="00A66770">
            <w:pPr>
              <w:spacing w:after="60"/>
              <w:jc w:val="center"/>
              <w:rPr>
                <w:rFonts w:ascii="Tahoma" w:hAnsi="Tahoma" w:cs="Tahoma"/>
                <w:sz w:val="18"/>
                <w:szCs w:val="18"/>
              </w:rPr>
            </w:pPr>
            <w:r w:rsidRPr="00616927">
              <w:rPr>
                <w:rFonts w:ascii="Tahoma" w:hAnsi="Tahoma" w:cs="Tahoma"/>
                <w:b/>
                <w:bCs/>
                <w:sz w:val="18"/>
                <w:szCs w:val="18"/>
              </w:rPr>
              <w:t>Αντικείμενο απασχόλησης</w:t>
            </w:r>
          </w:p>
        </w:tc>
      </w:tr>
      <w:tr w:rsidR="00D3330A" w:rsidRPr="00616927" w:rsidTr="00D3330A">
        <w:trPr>
          <w:gridAfter w:val="1"/>
          <w:wAfter w:w="35" w:type="dxa"/>
          <w:trHeight w:hRule="exact" w:val="2087"/>
        </w:trPr>
        <w:tc>
          <w:tcPr>
            <w:tcW w:w="573" w:type="dxa"/>
            <w:vMerge/>
            <w:tcBorders>
              <w:top w:val="single" w:sz="4" w:space="0" w:color="000000"/>
              <w:left w:val="single" w:sz="4" w:space="0" w:color="000000"/>
              <w:bottom w:val="single" w:sz="4" w:space="0" w:color="000000"/>
            </w:tcBorders>
            <w:shd w:val="clear" w:color="auto" w:fill="auto"/>
            <w:vAlign w:val="center"/>
          </w:tcPr>
          <w:p w:rsidR="00D3330A" w:rsidRPr="00616927" w:rsidRDefault="00D3330A" w:rsidP="00A66770">
            <w:pPr>
              <w:snapToGrid w:val="0"/>
              <w:rPr>
                <w:rFonts w:ascii="Tahoma" w:hAnsi="Tahoma" w:cs="Tahoma"/>
                <w:b/>
                <w:bCs/>
                <w:sz w:val="18"/>
                <w:szCs w:val="18"/>
              </w:rPr>
            </w:pPr>
          </w:p>
        </w:tc>
        <w:tc>
          <w:tcPr>
            <w:tcW w:w="925" w:type="dxa"/>
            <w:vMerge/>
            <w:tcBorders>
              <w:top w:val="single" w:sz="4" w:space="0" w:color="000000"/>
              <w:left w:val="single" w:sz="4" w:space="0" w:color="000000"/>
              <w:bottom w:val="single" w:sz="4" w:space="0" w:color="000000"/>
            </w:tcBorders>
            <w:shd w:val="clear" w:color="auto" w:fill="auto"/>
            <w:vAlign w:val="center"/>
          </w:tcPr>
          <w:p w:rsidR="00D3330A" w:rsidRPr="00616927" w:rsidRDefault="00D3330A" w:rsidP="00A66770">
            <w:pPr>
              <w:snapToGrid w:val="0"/>
              <w:rPr>
                <w:rFonts w:ascii="Tahoma" w:hAnsi="Tahoma" w:cs="Tahoma"/>
                <w:b/>
                <w:bCs/>
                <w:sz w:val="18"/>
                <w:szCs w:val="18"/>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D3330A" w:rsidRPr="00616927" w:rsidRDefault="00D3330A" w:rsidP="00A66770">
            <w:pPr>
              <w:snapToGrid w:val="0"/>
              <w:rPr>
                <w:rFonts w:ascii="Tahoma" w:hAnsi="Tahoma" w:cs="Tahoma"/>
                <w:b/>
                <w:bCs/>
                <w:sz w:val="18"/>
                <w:szCs w:val="18"/>
              </w:rPr>
            </w:pP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D3330A" w:rsidRPr="00616927" w:rsidRDefault="00D3330A" w:rsidP="00A66770">
            <w:pPr>
              <w:spacing w:after="60"/>
              <w:ind w:left="113" w:right="113"/>
              <w:jc w:val="center"/>
              <w:rPr>
                <w:rFonts w:ascii="Tahoma" w:hAnsi="Tahoma" w:cs="Tahoma"/>
                <w:b/>
                <w:bCs/>
                <w:spacing w:val="4"/>
                <w:sz w:val="18"/>
                <w:szCs w:val="18"/>
              </w:rPr>
            </w:pPr>
            <w:r w:rsidRPr="00616927">
              <w:rPr>
                <w:rFonts w:ascii="Tahoma" w:hAnsi="Tahoma" w:cs="Tahoma"/>
                <w:b/>
                <w:bCs/>
                <w:spacing w:val="4"/>
                <w:sz w:val="18"/>
                <w:szCs w:val="18"/>
              </w:rPr>
              <w:t>Μήνες απασχόλησης</w:t>
            </w: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D3330A" w:rsidRPr="00616927" w:rsidRDefault="00D3330A" w:rsidP="00A66770">
            <w:pPr>
              <w:spacing w:after="60"/>
              <w:ind w:left="113" w:right="113"/>
              <w:jc w:val="center"/>
              <w:rPr>
                <w:rFonts w:ascii="Tahoma" w:hAnsi="Tahoma" w:cs="Tahoma"/>
                <w:b/>
                <w:bCs/>
                <w:sz w:val="18"/>
                <w:szCs w:val="18"/>
              </w:rPr>
            </w:pPr>
            <w:r w:rsidRPr="00616927">
              <w:rPr>
                <w:rFonts w:ascii="Tahoma" w:hAnsi="Tahoma" w:cs="Tahoma"/>
                <w:b/>
                <w:bCs/>
                <w:spacing w:val="4"/>
                <w:sz w:val="18"/>
                <w:szCs w:val="18"/>
              </w:rPr>
              <w:t>Ημέρες απασχόλησης</w:t>
            </w:r>
          </w:p>
        </w:tc>
        <w:tc>
          <w:tcPr>
            <w:tcW w:w="2880" w:type="dxa"/>
            <w:vMerge/>
            <w:tcBorders>
              <w:top w:val="single" w:sz="4" w:space="0" w:color="000000"/>
              <w:left w:val="single" w:sz="4" w:space="0" w:color="000000"/>
              <w:bottom w:val="single" w:sz="4" w:space="0" w:color="000000"/>
            </w:tcBorders>
            <w:shd w:val="clear" w:color="auto" w:fill="auto"/>
            <w:vAlign w:val="center"/>
          </w:tcPr>
          <w:p w:rsidR="00D3330A" w:rsidRPr="00616927" w:rsidRDefault="00D3330A" w:rsidP="00A66770">
            <w:pPr>
              <w:snapToGrid w:val="0"/>
              <w:rPr>
                <w:rFonts w:ascii="Tahoma" w:hAnsi="Tahoma" w:cs="Tahoma"/>
                <w:b/>
                <w:bCs/>
                <w:sz w:val="18"/>
                <w:szCs w:val="18"/>
              </w:rPr>
            </w:pPr>
          </w:p>
        </w:tc>
        <w:tc>
          <w:tcPr>
            <w:tcW w:w="534" w:type="dxa"/>
            <w:vMerge/>
            <w:tcBorders>
              <w:top w:val="single" w:sz="4" w:space="0" w:color="000000"/>
              <w:left w:val="single" w:sz="4" w:space="0" w:color="000000"/>
              <w:bottom w:val="single" w:sz="4" w:space="0" w:color="000000"/>
            </w:tcBorders>
            <w:shd w:val="clear" w:color="auto" w:fill="auto"/>
            <w:vAlign w:val="center"/>
          </w:tcPr>
          <w:p w:rsidR="00D3330A" w:rsidRPr="00616927" w:rsidRDefault="00D3330A" w:rsidP="00A66770">
            <w:pPr>
              <w:snapToGrid w:val="0"/>
              <w:rPr>
                <w:rFonts w:ascii="Tahoma" w:hAnsi="Tahoma" w:cs="Tahoma"/>
                <w:b/>
                <w:bCs/>
                <w:spacing w:val="4"/>
                <w:sz w:val="18"/>
                <w:szCs w:val="18"/>
              </w:rPr>
            </w:pPr>
          </w:p>
        </w:tc>
        <w:tc>
          <w:tcPr>
            <w:tcW w:w="283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30A" w:rsidRPr="00616927" w:rsidRDefault="00D3330A" w:rsidP="00A66770">
            <w:pPr>
              <w:snapToGrid w:val="0"/>
              <w:rPr>
                <w:rFonts w:ascii="Tahoma" w:hAnsi="Tahoma" w:cs="Tahoma"/>
                <w:b/>
                <w:bCs/>
                <w:sz w:val="18"/>
                <w:szCs w:val="18"/>
              </w:rPr>
            </w:pPr>
          </w:p>
        </w:tc>
      </w:tr>
      <w:tr w:rsidR="00D3330A" w:rsidRPr="00616927" w:rsidTr="00D3330A">
        <w:trPr>
          <w:gridAfter w:val="1"/>
          <w:wAfter w:w="35" w:type="dxa"/>
          <w:trHeight w:hRule="exact" w:val="822"/>
        </w:trPr>
        <w:tc>
          <w:tcPr>
            <w:tcW w:w="573"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925"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1089"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832"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832"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2880"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534"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r>
      <w:tr w:rsidR="00D3330A" w:rsidRPr="00616927" w:rsidTr="00D3330A">
        <w:trPr>
          <w:gridAfter w:val="1"/>
          <w:wAfter w:w="35" w:type="dxa"/>
          <w:trHeight w:hRule="exact" w:val="822"/>
        </w:trPr>
        <w:tc>
          <w:tcPr>
            <w:tcW w:w="573"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925"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1089"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832"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832"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2880"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534"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r>
      <w:tr w:rsidR="00D3330A" w:rsidRPr="00616927" w:rsidTr="00D3330A">
        <w:trPr>
          <w:gridAfter w:val="1"/>
          <w:wAfter w:w="35" w:type="dxa"/>
          <w:trHeight w:hRule="exact" w:val="822"/>
        </w:trPr>
        <w:tc>
          <w:tcPr>
            <w:tcW w:w="573"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925"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1089"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832"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832"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2880"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534"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r>
      <w:tr w:rsidR="00D3330A" w:rsidRPr="00616927" w:rsidTr="00D3330A">
        <w:trPr>
          <w:gridAfter w:val="1"/>
          <w:wAfter w:w="35" w:type="dxa"/>
          <w:trHeight w:hRule="exact" w:val="822"/>
        </w:trPr>
        <w:tc>
          <w:tcPr>
            <w:tcW w:w="573"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925"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1089"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832"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832"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2880"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534"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r>
      <w:tr w:rsidR="00D3330A" w:rsidRPr="00616927" w:rsidTr="00D3330A">
        <w:trPr>
          <w:gridAfter w:val="1"/>
          <w:wAfter w:w="35" w:type="dxa"/>
          <w:trHeight w:hRule="exact" w:val="822"/>
        </w:trPr>
        <w:tc>
          <w:tcPr>
            <w:tcW w:w="573"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925"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1089"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832"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832"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2880"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534"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r>
      <w:tr w:rsidR="00D3330A" w:rsidRPr="00616927" w:rsidTr="00D3330A">
        <w:trPr>
          <w:gridAfter w:val="1"/>
          <w:wAfter w:w="35" w:type="dxa"/>
          <w:trHeight w:hRule="exact" w:val="822"/>
        </w:trPr>
        <w:tc>
          <w:tcPr>
            <w:tcW w:w="573"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925"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1089"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832" w:type="dxa"/>
            <w:tcBorders>
              <w:top w:val="single" w:sz="4" w:space="0" w:color="000000"/>
              <w:left w:val="single" w:sz="4" w:space="0" w:color="000000"/>
              <w:bottom w:val="single" w:sz="20"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832" w:type="dxa"/>
            <w:tcBorders>
              <w:top w:val="single" w:sz="4" w:space="0" w:color="000000"/>
              <w:left w:val="single" w:sz="4" w:space="0" w:color="000000"/>
              <w:bottom w:val="single" w:sz="20"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2880"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534" w:type="dxa"/>
            <w:tcBorders>
              <w:top w:val="single" w:sz="4" w:space="0" w:color="000000"/>
              <w:left w:val="single" w:sz="4" w:space="0" w:color="000000"/>
              <w:bottom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D3330A" w:rsidRPr="00616927" w:rsidRDefault="00D3330A" w:rsidP="00A66770">
            <w:pPr>
              <w:snapToGrid w:val="0"/>
              <w:spacing w:after="60" w:line="700" w:lineRule="exact"/>
              <w:jc w:val="center"/>
              <w:rPr>
                <w:rFonts w:ascii="Tahoma" w:hAnsi="Tahoma" w:cs="Tahoma"/>
                <w:b/>
                <w:bCs/>
                <w:sz w:val="18"/>
                <w:szCs w:val="18"/>
              </w:rPr>
            </w:pPr>
          </w:p>
        </w:tc>
      </w:tr>
      <w:tr w:rsidR="00D3330A" w:rsidRPr="00616927" w:rsidTr="00D3330A">
        <w:trPr>
          <w:gridAfter w:val="2"/>
          <w:wAfter w:w="45" w:type="dxa"/>
          <w:trHeight w:hRule="exact" w:val="113"/>
        </w:trPr>
        <w:tc>
          <w:tcPr>
            <w:tcW w:w="573" w:type="dxa"/>
            <w:tcBorders>
              <w:top w:val="single" w:sz="4" w:space="0" w:color="000000"/>
            </w:tcBorders>
            <w:shd w:val="clear" w:color="auto" w:fill="auto"/>
            <w:vAlign w:val="center"/>
          </w:tcPr>
          <w:p w:rsidR="00D3330A" w:rsidRPr="00616927" w:rsidRDefault="00D3330A" w:rsidP="00A66770">
            <w:pPr>
              <w:snapToGrid w:val="0"/>
              <w:jc w:val="center"/>
              <w:rPr>
                <w:rFonts w:ascii="Tahoma" w:hAnsi="Tahoma" w:cs="Tahoma"/>
                <w:b/>
                <w:bCs/>
                <w:sz w:val="18"/>
                <w:szCs w:val="18"/>
              </w:rPr>
            </w:pPr>
          </w:p>
        </w:tc>
        <w:tc>
          <w:tcPr>
            <w:tcW w:w="925" w:type="dxa"/>
            <w:tcBorders>
              <w:top w:val="single" w:sz="4" w:space="0" w:color="000000"/>
            </w:tcBorders>
            <w:shd w:val="clear" w:color="auto" w:fill="auto"/>
            <w:vAlign w:val="center"/>
          </w:tcPr>
          <w:p w:rsidR="00D3330A" w:rsidRPr="00616927" w:rsidRDefault="00D3330A" w:rsidP="00A66770">
            <w:pPr>
              <w:snapToGrid w:val="0"/>
              <w:jc w:val="center"/>
              <w:rPr>
                <w:rFonts w:ascii="Tahoma" w:hAnsi="Tahoma" w:cs="Tahoma"/>
                <w:b/>
                <w:bCs/>
                <w:sz w:val="18"/>
                <w:szCs w:val="18"/>
              </w:rPr>
            </w:pPr>
          </w:p>
        </w:tc>
        <w:tc>
          <w:tcPr>
            <w:tcW w:w="1089" w:type="dxa"/>
            <w:tcBorders>
              <w:top w:val="single" w:sz="4" w:space="0" w:color="000000"/>
            </w:tcBorders>
            <w:shd w:val="clear" w:color="auto" w:fill="auto"/>
            <w:vAlign w:val="center"/>
          </w:tcPr>
          <w:p w:rsidR="00D3330A" w:rsidRPr="00616927" w:rsidRDefault="00D3330A" w:rsidP="00A66770">
            <w:pPr>
              <w:snapToGrid w:val="0"/>
              <w:jc w:val="center"/>
              <w:rPr>
                <w:rFonts w:ascii="Tahoma" w:hAnsi="Tahoma" w:cs="Tahoma"/>
                <w:b/>
                <w:bCs/>
                <w:sz w:val="18"/>
                <w:szCs w:val="18"/>
              </w:rPr>
            </w:pPr>
          </w:p>
        </w:tc>
        <w:tc>
          <w:tcPr>
            <w:tcW w:w="832" w:type="dxa"/>
            <w:tcBorders>
              <w:top w:val="single" w:sz="20" w:space="0" w:color="000000"/>
            </w:tcBorders>
            <w:shd w:val="clear" w:color="auto" w:fill="auto"/>
            <w:vAlign w:val="center"/>
          </w:tcPr>
          <w:p w:rsidR="00D3330A" w:rsidRPr="00616927" w:rsidRDefault="00D3330A" w:rsidP="00A66770">
            <w:pPr>
              <w:snapToGrid w:val="0"/>
              <w:jc w:val="center"/>
              <w:rPr>
                <w:rFonts w:ascii="Tahoma" w:hAnsi="Tahoma" w:cs="Tahoma"/>
                <w:b/>
                <w:bCs/>
                <w:sz w:val="18"/>
                <w:szCs w:val="18"/>
              </w:rPr>
            </w:pPr>
          </w:p>
        </w:tc>
        <w:tc>
          <w:tcPr>
            <w:tcW w:w="832" w:type="dxa"/>
            <w:tcBorders>
              <w:top w:val="single" w:sz="20" w:space="0" w:color="000000"/>
            </w:tcBorders>
            <w:shd w:val="clear" w:color="auto" w:fill="auto"/>
          </w:tcPr>
          <w:p w:rsidR="00D3330A" w:rsidRPr="00616927" w:rsidRDefault="00D3330A" w:rsidP="00A66770">
            <w:pPr>
              <w:snapToGrid w:val="0"/>
              <w:jc w:val="center"/>
              <w:rPr>
                <w:rFonts w:ascii="Tahoma" w:hAnsi="Tahoma" w:cs="Tahoma"/>
                <w:b/>
                <w:bCs/>
                <w:sz w:val="18"/>
                <w:szCs w:val="18"/>
              </w:rPr>
            </w:pPr>
          </w:p>
        </w:tc>
        <w:tc>
          <w:tcPr>
            <w:tcW w:w="4416" w:type="dxa"/>
            <w:gridSpan w:val="3"/>
            <w:tcBorders>
              <w:top w:val="single" w:sz="4" w:space="0" w:color="000000"/>
            </w:tcBorders>
            <w:shd w:val="clear" w:color="auto" w:fill="auto"/>
            <w:vAlign w:val="center"/>
          </w:tcPr>
          <w:p w:rsidR="00D3330A" w:rsidRPr="00616927" w:rsidRDefault="00D3330A" w:rsidP="00A66770">
            <w:pPr>
              <w:snapToGrid w:val="0"/>
              <w:jc w:val="right"/>
              <w:rPr>
                <w:rFonts w:ascii="Tahoma" w:hAnsi="Tahoma" w:cs="Tahoma"/>
                <w:b/>
                <w:bCs/>
                <w:sz w:val="18"/>
                <w:szCs w:val="18"/>
              </w:rPr>
            </w:pPr>
          </w:p>
        </w:tc>
        <w:tc>
          <w:tcPr>
            <w:tcW w:w="1818" w:type="dxa"/>
            <w:tcBorders>
              <w:top w:val="single" w:sz="4" w:space="0" w:color="000000"/>
              <w:bottom w:val="single" w:sz="20" w:space="0" w:color="000000"/>
            </w:tcBorders>
            <w:shd w:val="clear" w:color="auto" w:fill="auto"/>
          </w:tcPr>
          <w:p w:rsidR="00D3330A" w:rsidRPr="00616927" w:rsidRDefault="00D3330A" w:rsidP="00A66770">
            <w:pPr>
              <w:snapToGrid w:val="0"/>
              <w:jc w:val="center"/>
              <w:rPr>
                <w:rFonts w:ascii="Tahoma" w:hAnsi="Tahoma" w:cs="Tahoma"/>
                <w:b/>
                <w:bCs/>
                <w:sz w:val="18"/>
                <w:szCs w:val="18"/>
              </w:rPr>
            </w:pPr>
          </w:p>
        </w:tc>
      </w:tr>
      <w:tr w:rsidR="00D3330A" w:rsidRPr="00616927" w:rsidTr="00D3330A">
        <w:trPr>
          <w:trHeight w:val="454"/>
        </w:trPr>
        <w:tc>
          <w:tcPr>
            <w:tcW w:w="2587" w:type="dxa"/>
            <w:gridSpan w:val="3"/>
            <w:shd w:val="clear" w:color="auto" w:fill="auto"/>
            <w:vAlign w:val="center"/>
          </w:tcPr>
          <w:p w:rsidR="00D3330A" w:rsidRPr="00616927" w:rsidRDefault="00D3330A" w:rsidP="00A66770">
            <w:pPr>
              <w:jc w:val="center"/>
              <w:rPr>
                <w:rFonts w:ascii="Tahoma" w:hAnsi="Tahoma" w:cs="Tahoma"/>
                <w:b/>
                <w:bCs/>
                <w:sz w:val="18"/>
                <w:szCs w:val="18"/>
              </w:rPr>
            </w:pPr>
            <w:r w:rsidRPr="00616927">
              <w:rPr>
                <w:rFonts w:ascii="Tahoma" w:hAnsi="Tahoma" w:cs="Tahoma"/>
                <w:b/>
                <w:bCs/>
                <w:sz w:val="18"/>
                <w:szCs w:val="18"/>
              </w:rPr>
              <w:tab/>
            </w:r>
            <w:r w:rsidRPr="00616927">
              <w:rPr>
                <w:rFonts w:ascii="Tahoma" w:hAnsi="Tahoma" w:cs="Tahoma"/>
                <w:b/>
                <w:bCs/>
                <w:sz w:val="18"/>
                <w:szCs w:val="18"/>
              </w:rPr>
              <w:tab/>
              <w:t>ΣΥΝΟΛΟ</w:t>
            </w:r>
          </w:p>
        </w:tc>
        <w:tc>
          <w:tcPr>
            <w:tcW w:w="832" w:type="dxa"/>
            <w:shd w:val="clear" w:color="auto" w:fill="auto"/>
            <w:vAlign w:val="center"/>
          </w:tcPr>
          <w:p w:rsidR="00D3330A" w:rsidRPr="00616927" w:rsidRDefault="00D3330A" w:rsidP="00A66770">
            <w:pPr>
              <w:jc w:val="center"/>
              <w:rPr>
                <w:rFonts w:ascii="Tahoma" w:hAnsi="Tahoma" w:cs="Tahoma"/>
                <w:b/>
                <w:bCs/>
                <w:sz w:val="18"/>
                <w:szCs w:val="18"/>
              </w:rPr>
            </w:pPr>
            <w:r w:rsidRPr="00616927">
              <w:rPr>
                <w:rFonts w:ascii="Tahoma" w:hAnsi="Tahoma" w:cs="Tahoma"/>
                <w:b/>
                <w:bCs/>
                <w:sz w:val="18"/>
                <w:szCs w:val="18"/>
              </w:rPr>
              <w:t>.............</w:t>
            </w:r>
          </w:p>
        </w:tc>
        <w:tc>
          <w:tcPr>
            <w:tcW w:w="832" w:type="dxa"/>
            <w:shd w:val="clear" w:color="auto" w:fill="auto"/>
            <w:vAlign w:val="center"/>
          </w:tcPr>
          <w:p w:rsidR="00D3330A" w:rsidRPr="00616927" w:rsidRDefault="00D3330A" w:rsidP="00A66770">
            <w:pPr>
              <w:jc w:val="center"/>
              <w:rPr>
                <w:rFonts w:ascii="Tahoma" w:hAnsi="Tahoma" w:cs="Tahoma"/>
                <w:b/>
                <w:bCs/>
                <w:sz w:val="18"/>
                <w:szCs w:val="18"/>
              </w:rPr>
            </w:pPr>
            <w:r w:rsidRPr="00616927">
              <w:rPr>
                <w:rFonts w:ascii="Tahoma" w:hAnsi="Tahoma" w:cs="Tahoma"/>
                <w:b/>
                <w:bCs/>
                <w:sz w:val="18"/>
                <w:szCs w:val="18"/>
              </w:rPr>
              <w:t>.............</w:t>
            </w:r>
          </w:p>
        </w:tc>
        <w:tc>
          <w:tcPr>
            <w:tcW w:w="4416" w:type="dxa"/>
            <w:gridSpan w:val="3"/>
            <w:shd w:val="clear" w:color="auto" w:fill="auto"/>
            <w:vAlign w:val="center"/>
          </w:tcPr>
          <w:p w:rsidR="00D3330A" w:rsidRPr="00616927" w:rsidRDefault="00D3330A" w:rsidP="00A66770">
            <w:pPr>
              <w:jc w:val="right"/>
              <w:rPr>
                <w:rFonts w:ascii="Tahoma" w:hAnsi="Tahoma" w:cs="Tahoma"/>
                <w:b/>
                <w:bCs/>
                <w:sz w:val="18"/>
                <w:szCs w:val="18"/>
              </w:rPr>
            </w:pPr>
            <w:r w:rsidRPr="00616927">
              <w:rPr>
                <w:rFonts w:ascii="Tahoma" w:hAnsi="Tahoma" w:cs="Tahoma"/>
                <w:b/>
                <w:bCs/>
                <w:sz w:val="18"/>
                <w:szCs w:val="18"/>
              </w:rPr>
              <w:t xml:space="preserve">ΓΕΝΙΚΟ ΣΥΝΟΛΟ ΜΗΝΩΝ ΕΜΠΕΙΡΙΑΣ </w:t>
            </w:r>
            <w:r w:rsidRPr="00616927">
              <w:rPr>
                <w:rFonts w:ascii="Tahoma" w:hAnsi="Tahoma" w:cs="Tahoma"/>
                <w:b/>
                <w:bCs/>
                <w:sz w:val="18"/>
                <w:szCs w:val="18"/>
                <w:vertAlign w:val="superscript"/>
              </w:rPr>
              <w:t>(2)</w:t>
            </w:r>
          </w:p>
        </w:tc>
        <w:tc>
          <w:tcPr>
            <w:tcW w:w="1863" w:type="dxa"/>
            <w:gridSpan w:val="3"/>
            <w:tcBorders>
              <w:top w:val="single" w:sz="20" w:space="0" w:color="000000"/>
              <w:left w:val="single" w:sz="20" w:space="0" w:color="000000"/>
              <w:bottom w:val="single" w:sz="20" w:space="0" w:color="000000"/>
              <w:right w:val="single" w:sz="20" w:space="0" w:color="000000"/>
            </w:tcBorders>
            <w:shd w:val="clear" w:color="auto" w:fill="auto"/>
          </w:tcPr>
          <w:p w:rsidR="00D3330A" w:rsidRPr="00616927" w:rsidRDefault="00D3330A" w:rsidP="00A66770">
            <w:pPr>
              <w:snapToGrid w:val="0"/>
              <w:jc w:val="center"/>
              <w:rPr>
                <w:rFonts w:ascii="Tahoma" w:hAnsi="Tahoma" w:cs="Tahoma"/>
                <w:b/>
                <w:bCs/>
                <w:sz w:val="18"/>
                <w:szCs w:val="18"/>
              </w:rPr>
            </w:pPr>
          </w:p>
        </w:tc>
      </w:tr>
    </w:tbl>
    <w:p w:rsidR="00D3330A" w:rsidRPr="00616927" w:rsidRDefault="00D3330A" w:rsidP="00D3330A">
      <w:pPr>
        <w:spacing w:after="40"/>
        <w:jc w:val="center"/>
        <w:rPr>
          <w:rFonts w:ascii="Tahoma" w:hAnsi="Tahoma" w:cs="Tahoma"/>
          <w:b/>
          <w:bCs/>
          <w:sz w:val="18"/>
          <w:szCs w:val="18"/>
        </w:rPr>
      </w:pPr>
    </w:p>
    <w:p w:rsidR="00D3330A" w:rsidRPr="00616927" w:rsidRDefault="00D3330A" w:rsidP="00D3330A">
      <w:pPr>
        <w:tabs>
          <w:tab w:val="left" w:pos="284"/>
        </w:tabs>
        <w:spacing w:before="48"/>
        <w:jc w:val="both"/>
        <w:rPr>
          <w:rFonts w:ascii="Tahoma" w:hAnsi="Tahoma" w:cs="Tahoma"/>
          <w:b/>
          <w:bCs/>
          <w:sz w:val="18"/>
          <w:szCs w:val="18"/>
        </w:rPr>
      </w:pPr>
      <w:r w:rsidRPr="00616927">
        <w:rPr>
          <w:rFonts w:ascii="Tahoma" w:hAnsi="Tahoma" w:cs="Tahoma"/>
          <w:b/>
          <w:bCs/>
          <w:sz w:val="18"/>
          <w:szCs w:val="18"/>
        </w:rPr>
        <w:t xml:space="preserve"> (1) </w:t>
      </w:r>
      <w:r w:rsidRPr="00616927">
        <w:rPr>
          <w:rFonts w:ascii="Tahoma" w:hAnsi="Tahoma" w:cs="Tahoma"/>
          <w:bCs/>
          <w:sz w:val="18"/>
          <w:szCs w:val="18"/>
        </w:rPr>
        <w:t>Συμπληρώνεται κατά περίπτωση με «</w:t>
      </w:r>
      <w:r w:rsidRPr="00616927">
        <w:rPr>
          <w:rFonts w:ascii="Tahoma" w:hAnsi="Tahoma" w:cs="Tahoma"/>
          <w:b/>
          <w:bCs/>
          <w:sz w:val="18"/>
          <w:szCs w:val="18"/>
        </w:rPr>
        <w:t>Ι</w:t>
      </w:r>
      <w:r w:rsidRPr="00616927">
        <w:rPr>
          <w:rFonts w:ascii="Tahoma" w:hAnsi="Tahoma" w:cs="Tahoma"/>
          <w:bCs/>
          <w:sz w:val="18"/>
          <w:szCs w:val="18"/>
        </w:rPr>
        <w:t>» ή «</w:t>
      </w:r>
      <w:r w:rsidRPr="00616927">
        <w:rPr>
          <w:rFonts w:ascii="Tahoma" w:hAnsi="Tahoma" w:cs="Tahoma"/>
          <w:b/>
          <w:bCs/>
          <w:sz w:val="18"/>
          <w:szCs w:val="18"/>
        </w:rPr>
        <w:t>Δ</w:t>
      </w:r>
      <w:r w:rsidRPr="00616927">
        <w:rPr>
          <w:rFonts w:ascii="Tahoma" w:hAnsi="Tahoma" w:cs="Tahoma"/>
          <w:bCs/>
          <w:sz w:val="18"/>
          <w:szCs w:val="18"/>
        </w:rPr>
        <w:t xml:space="preserve">», </w:t>
      </w:r>
      <w:r w:rsidRPr="00616927">
        <w:rPr>
          <w:rFonts w:ascii="Tahoma" w:hAnsi="Tahoma" w:cs="Tahoma"/>
          <w:b/>
          <w:bCs/>
          <w:sz w:val="18"/>
          <w:szCs w:val="18"/>
        </w:rPr>
        <w:t>ανάλογα με την κατηγορία του φορέα απασχόλησης</w:t>
      </w:r>
      <w:r w:rsidRPr="00616927">
        <w:rPr>
          <w:rFonts w:ascii="Tahoma" w:hAnsi="Tahoma" w:cs="Tahoma"/>
          <w:bCs/>
          <w:sz w:val="18"/>
          <w:szCs w:val="18"/>
        </w:rPr>
        <w:t xml:space="preserve">, όπου </w:t>
      </w:r>
      <w:r w:rsidRPr="00616927">
        <w:rPr>
          <w:rFonts w:ascii="Tahoma" w:hAnsi="Tahoma" w:cs="Tahoma"/>
          <w:b/>
          <w:bCs/>
          <w:sz w:val="18"/>
          <w:szCs w:val="18"/>
        </w:rPr>
        <w:t xml:space="preserve">Ι: </w:t>
      </w:r>
      <w:r w:rsidRPr="00616927">
        <w:rPr>
          <w:rFonts w:ascii="Tahoma" w:hAnsi="Tahoma" w:cs="Tahoma"/>
          <w:bCs/>
          <w:sz w:val="18"/>
          <w:szCs w:val="18"/>
        </w:rPr>
        <w:t xml:space="preserve">Ιδιωτικός τομέας, Φυσικά Πρόσωπα ή Νομικά Πρόσωπα Ιδιωτικού Δικαίου (εταιρείες κτλ.)· </w:t>
      </w:r>
      <w:r w:rsidRPr="00616927">
        <w:rPr>
          <w:rFonts w:ascii="Tahoma" w:hAnsi="Tahoma" w:cs="Tahoma"/>
          <w:b/>
          <w:bCs/>
          <w:sz w:val="18"/>
          <w:szCs w:val="18"/>
        </w:rPr>
        <w:t xml:space="preserve">Δ: </w:t>
      </w:r>
      <w:r w:rsidRPr="00616927">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ελεύθερο επαγγελματία, συμπληρώνεται με την ένδειξη «</w:t>
      </w:r>
      <w:r w:rsidRPr="00616927">
        <w:rPr>
          <w:rFonts w:ascii="Tahoma" w:hAnsi="Tahoma" w:cs="Tahoma"/>
          <w:b/>
          <w:bCs/>
          <w:sz w:val="18"/>
          <w:szCs w:val="18"/>
        </w:rPr>
        <w:t>Ε</w:t>
      </w:r>
      <w:r w:rsidRPr="00616927">
        <w:rPr>
          <w:rFonts w:ascii="Tahoma" w:hAnsi="Tahoma" w:cs="Tahoma"/>
          <w:bCs/>
          <w:sz w:val="18"/>
          <w:szCs w:val="18"/>
        </w:rPr>
        <w:t>».</w:t>
      </w:r>
    </w:p>
    <w:p w:rsidR="00D3330A" w:rsidRPr="00616927" w:rsidRDefault="00D3330A" w:rsidP="00D3330A">
      <w:pPr>
        <w:tabs>
          <w:tab w:val="left" w:pos="284"/>
        </w:tabs>
        <w:spacing w:before="48"/>
        <w:jc w:val="both"/>
        <w:rPr>
          <w:rFonts w:ascii="Tahoma" w:hAnsi="Tahoma" w:cs="Tahoma"/>
          <w:b/>
          <w:sz w:val="18"/>
          <w:szCs w:val="18"/>
          <w:u w:val="single"/>
        </w:rPr>
      </w:pPr>
      <w:r w:rsidRPr="00616927">
        <w:rPr>
          <w:rFonts w:ascii="Tahoma" w:hAnsi="Tahoma" w:cs="Tahoma"/>
          <w:b/>
          <w:bCs/>
          <w:sz w:val="18"/>
          <w:szCs w:val="18"/>
        </w:rPr>
        <w:t>(2)</w:t>
      </w:r>
      <w:r w:rsidRPr="00616927">
        <w:rPr>
          <w:rFonts w:ascii="Tahoma" w:hAnsi="Tahoma" w:cs="Tahoma"/>
          <w:bCs/>
          <w:sz w:val="18"/>
          <w:szCs w:val="18"/>
        </w:rPr>
        <w:tab/>
        <w:t xml:space="preserve"> Συμπληρώνεται το ΓΕΝΙΚΟ ΣΥΝΟΛΟ ΜΗΝΩΝ ΕΜΠΕΙΡΙΑΣ. Εφόσον στη στήλη </w:t>
      </w:r>
      <w:r w:rsidRPr="00616927">
        <w:rPr>
          <w:rFonts w:ascii="Tahoma" w:hAnsi="Tahoma" w:cs="Tahoma"/>
          <w:b/>
          <w:bCs/>
          <w:sz w:val="18"/>
          <w:szCs w:val="18"/>
        </w:rPr>
        <w:t>(β)</w:t>
      </w:r>
      <w:r w:rsidRPr="00616927">
        <w:rPr>
          <w:rFonts w:ascii="Tahoma" w:hAnsi="Tahoma" w:cs="Tahoma"/>
          <w:bCs/>
          <w:sz w:val="18"/>
          <w:szCs w:val="18"/>
        </w:rPr>
        <w:t xml:space="preserve"> προκύπτει εμπειρία, το σύνολο των ημερών απασχόλησης διαιρείται </w:t>
      </w:r>
      <w:r w:rsidRPr="00616927">
        <w:rPr>
          <w:rFonts w:ascii="Tahoma" w:hAnsi="Tahoma" w:cs="Tahoma"/>
          <w:b/>
          <w:bCs/>
          <w:sz w:val="18"/>
          <w:szCs w:val="18"/>
        </w:rPr>
        <w:t>διά του 25</w:t>
      </w:r>
      <w:r w:rsidRPr="00616927">
        <w:rPr>
          <w:rFonts w:ascii="Tahoma" w:hAnsi="Tahoma" w:cs="Tahoma"/>
          <w:bCs/>
          <w:sz w:val="18"/>
          <w:szCs w:val="18"/>
        </w:rPr>
        <w:t xml:space="preserve"> (αν η εμπειρία έχει υπολογιστεί ως αριθμός ημερομισθίων) ή </w:t>
      </w:r>
      <w:r w:rsidRPr="00616927">
        <w:rPr>
          <w:rFonts w:ascii="Tahoma" w:hAnsi="Tahoma" w:cs="Tahoma"/>
          <w:b/>
          <w:bCs/>
          <w:sz w:val="18"/>
          <w:szCs w:val="18"/>
        </w:rPr>
        <w:t>διά του 30</w:t>
      </w:r>
      <w:r w:rsidRPr="00616927">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616927">
        <w:rPr>
          <w:rFonts w:ascii="Tahoma" w:hAnsi="Tahoma" w:cs="Tahoma"/>
          <w:b/>
          <w:bCs/>
          <w:sz w:val="18"/>
          <w:szCs w:val="18"/>
        </w:rPr>
        <w:t>(α)</w:t>
      </w:r>
      <w:r w:rsidRPr="00616927">
        <w:rPr>
          <w:rFonts w:ascii="Tahoma" w:hAnsi="Tahoma" w:cs="Tahoma"/>
          <w:bCs/>
          <w:sz w:val="18"/>
          <w:szCs w:val="18"/>
        </w:rPr>
        <w:t>.</w:t>
      </w:r>
    </w:p>
    <w:p w:rsidR="00D3330A" w:rsidRPr="00616927" w:rsidRDefault="00D3330A" w:rsidP="00D3330A">
      <w:pPr>
        <w:pStyle w:val="a5"/>
        <w:rPr>
          <w:rFonts w:ascii="Tahoma" w:hAnsi="Tahoma" w:cs="Tahoma"/>
          <w:sz w:val="18"/>
          <w:szCs w:val="18"/>
        </w:rPr>
      </w:pPr>
    </w:p>
    <w:p w:rsidR="00D3330A" w:rsidRPr="00616927" w:rsidRDefault="00D3330A" w:rsidP="00D3330A">
      <w:pPr>
        <w:pStyle w:val="a5"/>
        <w:rPr>
          <w:rFonts w:ascii="Tahoma" w:hAnsi="Tahoma" w:cs="Tahoma"/>
          <w:sz w:val="18"/>
          <w:szCs w:val="18"/>
        </w:rPr>
      </w:pPr>
    </w:p>
    <w:p w:rsidR="00D3330A" w:rsidRPr="00616927" w:rsidRDefault="00D3330A" w:rsidP="00D3330A">
      <w:pPr>
        <w:jc w:val="both"/>
        <w:rPr>
          <w:rFonts w:ascii="Tahoma" w:hAnsi="Tahoma" w:cs="Tahoma"/>
          <w:sz w:val="18"/>
          <w:szCs w:val="18"/>
        </w:rPr>
      </w:pPr>
    </w:p>
    <w:p w:rsidR="00D3330A" w:rsidRDefault="00D3330A" w:rsidP="00D3330A">
      <w:pPr>
        <w:jc w:val="both"/>
        <w:rPr>
          <w:rFonts w:ascii="Tahoma" w:hAnsi="Tahoma" w:cs="Tahoma"/>
          <w:sz w:val="22"/>
          <w:szCs w:val="22"/>
        </w:rPr>
      </w:pPr>
    </w:p>
    <w:p w:rsidR="00F238CB" w:rsidRDefault="00F238CB"/>
    <w:sectPr w:rsidR="00F238CB" w:rsidSect="006E7B66">
      <w:footerReference w:type="default" r:id="rId5"/>
      <w:pgSz w:w="11906" w:h="16838"/>
      <w:pgMar w:top="1134" w:right="1134" w:bottom="765" w:left="1134" w:header="709" w:footer="709"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3DD" w:rsidRDefault="00D3330A">
    <w:pPr>
      <w:pStyle w:val="a6"/>
    </w:pPr>
  </w:p>
  <w:p w:rsidR="009073DD" w:rsidRDefault="00D3330A">
    <w:pPr>
      <w:pStyle w:val="a6"/>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Tahoma" w:hAnsi="Tahoma" w:cs="Tahoma" w:hint="default"/>
        <w:b w:val="0"/>
        <w:bCs/>
        <w:sz w:val="20"/>
        <w:szCs w:val="22"/>
      </w:rPr>
    </w:lvl>
  </w:abstractNum>
  <w:abstractNum w:abstractNumId="2">
    <w:nsid w:val="00000005"/>
    <w:multiLevelType w:val="singleLevel"/>
    <w:tmpl w:val="00000005"/>
    <w:name w:val="WW8Num7"/>
    <w:lvl w:ilvl="0">
      <w:start w:val="1"/>
      <w:numFmt w:val="decimal"/>
      <w:lvlText w:val="%1."/>
      <w:lvlJc w:val="left"/>
      <w:pPr>
        <w:tabs>
          <w:tab w:val="num" w:pos="0"/>
        </w:tabs>
        <w:ind w:left="720" w:hanging="360"/>
      </w:pPr>
    </w:lvl>
  </w:abstractNum>
  <w:abstractNum w:abstractNumId="3">
    <w:nsid w:val="6E7D0D92"/>
    <w:multiLevelType w:val="hybridMultilevel"/>
    <w:tmpl w:val="A56A6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D3330A"/>
    <w:rsid w:val="00D3330A"/>
    <w:rsid w:val="00F238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30A"/>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Char"/>
    <w:qFormat/>
    <w:rsid w:val="00D3330A"/>
    <w:pPr>
      <w:keepNext/>
      <w:numPr>
        <w:ilvl w:val="1"/>
        <w:numId w:val="1"/>
      </w:numPr>
      <w:jc w:val="center"/>
      <w:outlineLvl w:val="1"/>
    </w:pPr>
    <w:rPr>
      <w:rFonts w:ascii="Arial" w:hAnsi="Arial" w:cs="Arial"/>
      <w:b/>
      <w:bCs/>
      <w:sz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3330A"/>
    <w:rPr>
      <w:rFonts w:ascii="Arial" w:eastAsia="Times New Roman" w:hAnsi="Arial" w:cs="Arial"/>
      <w:b/>
      <w:bCs/>
      <w:sz w:val="28"/>
      <w:szCs w:val="24"/>
      <w:lang w:eastAsia="ar-SA"/>
    </w:rPr>
  </w:style>
  <w:style w:type="character" w:styleId="a3">
    <w:name w:val="page number"/>
    <w:basedOn w:val="a0"/>
    <w:rsid w:val="00D3330A"/>
  </w:style>
  <w:style w:type="paragraph" w:styleId="a4">
    <w:name w:val="Body Text"/>
    <w:basedOn w:val="a"/>
    <w:link w:val="Char1"/>
    <w:rsid w:val="00D3330A"/>
    <w:pPr>
      <w:jc w:val="center"/>
    </w:pPr>
    <w:rPr>
      <w:sz w:val="20"/>
      <w:lang/>
    </w:rPr>
  </w:style>
  <w:style w:type="character" w:customStyle="1" w:styleId="Char">
    <w:name w:val="Σώμα κειμένου Char"/>
    <w:basedOn w:val="a0"/>
    <w:link w:val="a4"/>
    <w:uiPriority w:val="99"/>
    <w:semiHidden/>
    <w:rsid w:val="00D3330A"/>
    <w:rPr>
      <w:rFonts w:ascii="Times New Roman" w:eastAsia="Times New Roman" w:hAnsi="Times New Roman" w:cs="Times New Roman"/>
      <w:sz w:val="24"/>
      <w:szCs w:val="24"/>
      <w:lang w:eastAsia="ar-SA"/>
    </w:rPr>
  </w:style>
  <w:style w:type="paragraph" w:styleId="a5">
    <w:name w:val="List Paragraph"/>
    <w:basedOn w:val="a"/>
    <w:uiPriority w:val="34"/>
    <w:qFormat/>
    <w:rsid w:val="00D3330A"/>
    <w:pPr>
      <w:ind w:left="720"/>
    </w:pPr>
  </w:style>
  <w:style w:type="paragraph" w:styleId="a6">
    <w:name w:val="footer"/>
    <w:basedOn w:val="a"/>
    <w:link w:val="Char0"/>
    <w:rsid w:val="00D3330A"/>
    <w:pPr>
      <w:tabs>
        <w:tab w:val="center" w:pos="4153"/>
        <w:tab w:val="right" w:pos="8306"/>
      </w:tabs>
    </w:pPr>
    <w:rPr>
      <w:lang/>
    </w:rPr>
  </w:style>
  <w:style w:type="character" w:customStyle="1" w:styleId="Char0">
    <w:name w:val="Υποσέλιδο Char"/>
    <w:basedOn w:val="a0"/>
    <w:link w:val="a6"/>
    <w:rsid w:val="00D3330A"/>
    <w:rPr>
      <w:rFonts w:ascii="Times New Roman" w:eastAsia="Times New Roman" w:hAnsi="Times New Roman" w:cs="Times New Roman"/>
      <w:sz w:val="24"/>
      <w:szCs w:val="24"/>
      <w:lang w:eastAsia="ar-SA"/>
    </w:rPr>
  </w:style>
  <w:style w:type="paragraph" w:customStyle="1" w:styleId="1">
    <w:name w:val="Παράγραφος λίστας1"/>
    <w:basedOn w:val="a"/>
    <w:rsid w:val="00D3330A"/>
    <w:pPr>
      <w:spacing w:after="160" w:line="256" w:lineRule="auto"/>
      <w:ind w:left="720"/>
    </w:pPr>
    <w:rPr>
      <w:rFonts w:ascii="Calibri" w:hAnsi="Calibri" w:cs="Calibri"/>
      <w:sz w:val="22"/>
      <w:szCs w:val="22"/>
    </w:rPr>
  </w:style>
  <w:style w:type="character" w:customStyle="1" w:styleId="Char1">
    <w:name w:val="Σώμα κειμένου Char1"/>
    <w:basedOn w:val="a0"/>
    <w:link w:val="a4"/>
    <w:rsid w:val="00D3330A"/>
    <w:rPr>
      <w:rFonts w:ascii="Times New Roman" w:eastAsia="Times New Roman" w:hAnsi="Times New Roman" w:cs="Times New Roman"/>
      <w:sz w:val="20"/>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2302</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agaleridou</dc:creator>
  <cp:lastModifiedBy>agaleridou</cp:lastModifiedBy>
  <cp:revision>1</cp:revision>
  <dcterms:created xsi:type="dcterms:W3CDTF">2025-11-28T10:14:00Z</dcterms:created>
  <dcterms:modified xsi:type="dcterms:W3CDTF">2025-11-28T10:15:00Z</dcterms:modified>
</cp:coreProperties>
</file>