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61" w:rsidRDefault="000B3261" w:rsidP="000B3261">
      <w:pPr>
        <w:pStyle w:val="2"/>
        <w:pageBreakBefore/>
        <w:rPr>
          <w:rStyle w:val="a3"/>
          <w:rFonts w:ascii="Tahoma" w:hAnsi="Tahoma" w:cs="Tahoma"/>
        </w:rPr>
      </w:pPr>
      <w:r>
        <w:rPr>
          <w:rStyle w:val="a3"/>
          <w:rFonts w:ascii="Tahoma" w:hAnsi="Tahoma" w:cs="Tahoma"/>
          <w:sz w:val="24"/>
        </w:rPr>
        <w:t>ΥΠΟΒΟΛΗ ΠΡΟΤΑΣΗΣ – ΔΗΛΩΣΗΣ*</w:t>
      </w:r>
    </w:p>
    <w:p w:rsidR="000B3261" w:rsidRDefault="000B3261" w:rsidP="000B3261">
      <w:pPr>
        <w:pStyle w:val="a4"/>
        <w:rPr>
          <w:rFonts w:cs="Tahoma"/>
        </w:rPr>
      </w:pPr>
      <w:r>
        <w:rPr>
          <w:rStyle w:val="a3"/>
          <w:rFonts w:ascii="Tahoma" w:hAnsi="Tahoma" w:cs="Tahoma"/>
        </w:rPr>
        <w:t>(με όλες τις συνέπειες του νόμου για ψευδή δήλωση)</w:t>
      </w:r>
    </w:p>
    <w:p w:rsidR="000B3261" w:rsidRDefault="000B3261" w:rsidP="000B3261"/>
    <w:p w:rsidR="000B3261" w:rsidRDefault="000B3261" w:rsidP="000B3261">
      <w:pPr>
        <w:jc w:val="center"/>
      </w:pPr>
    </w:p>
    <w:p w:rsidR="000B3261" w:rsidRDefault="000B3261" w:rsidP="000B3261">
      <w:pPr>
        <w:spacing w:line="360" w:lineRule="auto"/>
        <w:rPr>
          <w:rStyle w:val="a3"/>
          <w:rFonts w:ascii="Tahoma" w:hAnsi="Tahoma" w:cs="Tahoma"/>
          <w:sz w:val="20"/>
        </w:rPr>
      </w:pPr>
      <w:r>
        <w:rPr>
          <w:rStyle w:val="a3"/>
          <w:rFonts w:ascii="Tahoma" w:hAnsi="Tahoma" w:cs="Tahoma"/>
          <w:sz w:val="20"/>
        </w:rPr>
        <w:t>Επώνυμο : ……………………………….…………..……….</w:t>
      </w:r>
    </w:p>
    <w:p w:rsidR="000B3261" w:rsidRDefault="000B3261" w:rsidP="000B3261">
      <w:pPr>
        <w:spacing w:line="360" w:lineRule="auto"/>
      </w:pPr>
      <w:r>
        <w:rPr>
          <w:rStyle w:val="a3"/>
          <w:rFonts w:ascii="Tahoma" w:hAnsi="Tahoma" w:cs="Tahoma"/>
          <w:sz w:val="20"/>
        </w:rPr>
        <w:t>Όνομα:     ………………….………………………………….</w:t>
      </w:r>
    </w:p>
    <w:p w:rsidR="000B3261" w:rsidRDefault="000B3261" w:rsidP="000B3261">
      <w:pPr>
        <w:spacing w:line="360" w:lineRule="auto"/>
      </w:pPr>
      <w:r>
        <w:rPr>
          <w:rStyle w:val="a3"/>
          <w:rFonts w:ascii="Tahoma" w:hAnsi="Tahoma" w:cs="Tahoma"/>
          <w:sz w:val="20"/>
        </w:rPr>
        <w:t>Διεύθυνση: …………………………………………………….</w:t>
      </w:r>
    </w:p>
    <w:p w:rsidR="000B3261" w:rsidRDefault="000B3261" w:rsidP="000B3261">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0B3261" w:rsidRDefault="000B3261" w:rsidP="000B3261">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0B3261" w:rsidRDefault="000B3261" w:rsidP="000B3261">
      <w:pPr>
        <w:spacing w:line="360" w:lineRule="auto"/>
      </w:pPr>
    </w:p>
    <w:p w:rsidR="000B3261" w:rsidRDefault="000B3261" w:rsidP="000B3261">
      <w:pPr>
        <w:spacing w:line="360" w:lineRule="auto"/>
        <w:rPr>
          <w:rStyle w:val="a3"/>
          <w:rFonts w:ascii="Tahoma" w:hAnsi="Tahoma" w:cs="Tahoma"/>
          <w:sz w:val="20"/>
          <w:lang w:val="en-US"/>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p w:rsidR="000B3261" w:rsidRPr="000B3261" w:rsidRDefault="000B3261" w:rsidP="000B3261">
      <w:pPr>
        <w:spacing w:line="360" w:lineRule="auto"/>
        <w:rPr>
          <w:rFonts w:ascii="Tahoma" w:hAnsi="Tahoma" w:cs="Tahoma"/>
          <w:lang w:val="en-US"/>
        </w:rPr>
      </w:pPr>
    </w:p>
    <w:tbl>
      <w:tblPr>
        <w:tblpPr w:leftFromText="180" w:rightFromText="180" w:vertAnchor="text" w:horzAnchor="page" w:tblpX="7321" w:tblpY="33"/>
        <w:tblW w:w="0" w:type="auto"/>
        <w:tblLayout w:type="fixed"/>
        <w:tblLook w:val="0000"/>
      </w:tblPr>
      <w:tblGrid>
        <w:gridCol w:w="2518"/>
      </w:tblGrid>
      <w:tr w:rsidR="000B3261" w:rsidTr="008A1E61">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ind w:left="-45"/>
              <w:rPr>
                <w:rFonts w:ascii="Tahoma" w:hAnsi="Tahoma" w:cs="Tahoma"/>
              </w:rPr>
            </w:pPr>
          </w:p>
        </w:tc>
      </w:tr>
    </w:tbl>
    <w:p w:rsidR="000B3261" w:rsidRDefault="000B3261" w:rsidP="000B3261">
      <w:pPr>
        <w:rPr>
          <w:rFonts w:cs="Tahoma"/>
        </w:rPr>
      </w:pPr>
      <w:r>
        <w:rPr>
          <w:rStyle w:val="a3"/>
          <w:rFonts w:ascii="Tahoma" w:hAnsi="Tahoma" w:cs="Tahoma"/>
          <w:sz w:val="20"/>
        </w:rPr>
        <w:t xml:space="preserve"> Ο αριθμός της Πρόσκλησης Εκδήλωσης Ενδιαφέροντος :</w:t>
      </w:r>
    </w:p>
    <w:p w:rsidR="000B3261" w:rsidRDefault="000B3261" w:rsidP="000B3261">
      <w:pPr>
        <w:ind w:left="426"/>
        <w:rPr>
          <w:rFonts w:cs="Tahoma"/>
        </w:rPr>
      </w:pPr>
    </w:p>
    <w:p w:rsidR="000B3261" w:rsidRDefault="000B3261" w:rsidP="000B3261">
      <w:pPr>
        <w:ind w:left="426"/>
      </w:pPr>
    </w:p>
    <w:p w:rsidR="000B3261" w:rsidRDefault="000B3261" w:rsidP="000B3261">
      <w:pPr>
        <w:ind w:left="426"/>
      </w:pPr>
    </w:p>
    <w:p w:rsidR="000B3261" w:rsidRPr="00414CB0" w:rsidRDefault="000B3261" w:rsidP="000B3261">
      <w:pPr>
        <w:rPr>
          <w:rFonts w:ascii="Tahoma" w:hAnsi="Tahoma" w:cs="Tahoma"/>
          <w:sz w:val="20"/>
          <w:szCs w:val="16"/>
        </w:rPr>
      </w:pPr>
    </w:p>
    <w:p w:rsidR="000B3261" w:rsidRPr="007F3CE4" w:rsidRDefault="000B3261" w:rsidP="000B3261">
      <w:pPr>
        <w:rPr>
          <w:rFonts w:ascii="Tahoma" w:hAnsi="Tahoma" w:cs="Tahoma"/>
          <w:sz w:val="20"/>
          <w:szCs w:val="20"/>
        </w:rPr>
      </w:pPr>
      <w:r w:rsidRPr="00566BFC">
        <w:rPr>
          <w:rFonts w:ascii="Tahoma" w:hAnsi="Tahoma" w:cs="Tahoma"/>
          <w:sz w:val="20"/>
          <w:szCs w:val="20"/>
        </w:rPr>
        <w:t xml:space="preserve">   </w:t>
      </w:r>
    </w:p>
    <w:p w:rsidR="000B3261" w:rsidRPr="00566BFC" w:rsidRDefault="000B3261" w:rsidP="000B3261">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0B3261" w:rsidRPr="007F3CE4" w:rsidRDefault="000B3261" w:rsidP="000B3261">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0B3261" w:rsidRPr="007F3CE4" w:rsidRDefault="000B3261" w:rsidP="000B3261">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0B3261" w:rsidRPr="00292B41" w:rsidRDefault="000B3261" w:rsidP="000B3261">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292B41">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0B3261" w:rsidRPr="007F3CE4" w:rsidRDefault="000B3261" w:rsidP="000B3261">
      <w:pPr>
        <w:rPr>
          <w:rFonts w:ascii="Tahoma" w:hAnsi="Tahoma" w:cs="Tahoma"/>
          <w:sz w:val="20"/>
          <w:szCs w:val="16"/>
        </w:rPr>
      </w:pPr>
    </w:p>
    <w:p w:rsidR="000B3261" w:rsidRDefault="000B3261" w:rsidP="000B3261">
      <w:pPr>
        <w:rPr>
          <w:rFonts w:ascii="Tahoma" w:hAnsi="Tahoma" w:cs="Tahoma"/>
          <w:sz w:val="20"/>
          <w:szCs w:val="16"/>
        </w:rPr>
      </w:pPr>
      <w:r>
        <w:rPr>
          <w:rFonts w:ascii="Tahoma" w:hAnsi="Tahoma" w:cs="Tahoma"/>
          <w:b/>
          <w:bCs/>
          <w:sz w:val="20"/>
          <w:szCs w:val="22"/>
        </w:rPr>
        <w:t xml:space="preserve">                                                                                                          ΥΠΟΓΡΑΦΗ</w:t>
      </w:r>
    </w:p>
    <w:p w:rsidR="000B3261" w:rsidRDefault="000B3261" w:rsidP="000B3261">
      <w:pPr>
        <w:rPr>
          <w:rFonts w:ascii="Tahoma" w:hAnsi="Tahoma" w:cs="Tahoma"/>
          <w:sz w:val="20"/>
          <w:szCs w:val="16"/>
        </w:rPr>
      </w:pPr>
    </w:p>
    <w:p w:rsidR="000B3261" w:rsidRDefault="000B3261" w:rsidP="000B3261">
      <w:pPr>
        <w:rPr>
          <w:rFonts w:ascii="Tahoma" w:hAnsi="Tahoma" w:cs="Tahoma"/>
          <w:sz w:val="20"/>
          <w:szCs w:val="16"/>
        </w:rPr>
      </w:pPr>
    </w:p>
    <w:p w:rsidR="000B3261" w:rsidRDefault="000B3261" w:rsidP="000B3261">
      <w:pPr>
        <w:rPr>
          <w:rFonts w:ascii="Tahoma" w:hAnsi="Tahoma" w:cs="Tahoma"/>
          <w:sz w:val="20"/>
          <w:szCs w:val="16"/>
        </w:rPr>
      </w:pPr>
    </w:p>
    <w:p w:rsidR="000B3261" w:rsidRDefault="000B3261" w:rsidP="000B3261">
      <w:pPr>
        <w:rPr>
          <w:rFonts w:ascii="Tahoma" w:hAnsi="Tahoma" w:cs="Tahoma"/>
          <w:sz w:val="20"/>
          <w:szCs w:val="16"/>
        </w:rPr>
      </w:pPr>
    </w:p>
    <w:p w:rsidR="000B3261" w:rsidRDefault="000B3261" w:rsidP="000B3261">
      <w:pPr>
        <w:rPr>
          <w:rFonts w:ascii="Tahoma" w:hAnsi="Tahoma" w:cs="Tahoma"/>
          <w:sz w:val="20"/>
          <w:szCs w:val="16"/>
        </w:rPr>
      </w:pPr>
    </w:p>
    <w:p w:rsidR="000B3261" w:rsidRDefault="000B3261" w:rsidP="000B3261">
      <w:pPr>
        <w:rPr>
          <w:rFonts w:ascii="Tahoma" w:hAnsi="Tahoma" w:cs="Tahoma"/>
          <w:sz w:val="20"/>
          <w:szCs w:val="16"/>
        </w:rPr>
      </w:pPr>
    </w:p>
    <w:p w:rsidR="000B3261" w:rsidRPr="00414CB0" w:rsidRDefault="000B3261" w:rsidP="000B3261">
      <w:pPr>
        <w:rPr>
          <w:rFonts w:ascii="Tahoma" w:hAnsi="Tahoma" w:cs="Tahoma"/>
          <w:sz w:val="20"/>
          <w:szCs w:val="16"/>
        </w:rPr>
      </w:pPr>
    </w:p>
    <w:p w:rsidR="000B3261" w:rsidRDefault="000B3261" w:rsidP="000B3261">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0B3261" w:rsidRDefault="000B3261" w:rsidP="000B3261">
      <w:pPr>
        <w:rPr>
          <w:rFonts w:ascii="Tahoma" w:hAnsi="Tahoma" w:cs="Tahoma"/>
          <w:sz w:val="20"/>
          <w:szCs w:val="16"/>
        </w:rPr>
      </w:pPr>
    </w:p>
    <w:p w:rsidR="000B3261" w:rsidRPr="00414CB0" w:rsidRDefault="000B3261" w:rsidP="000B3261">
      <w:pPr>
        <w:rPr>
          <w:rFonts w:ascii="Tahoma" w:hAnsi="Tahoma" w:cs="Tahoma"/>
          <w:sz w:val="20"/>
          <w:szCs w:val="18"/>
        </w:rPr>
      </w:pPr>
    </w:p>
    <w:p w:rsidR="000B3261" w:rsidRDefault="000B3261" w:rsidP="000B3261">
      <w:pPr>
        <w:rPr>
          <w:rFonts w:ascii="Tahoma" w:hAnsi="Tahoma" w:cs="Tahoma"/>
          <w:sz w:val="20"/>
          <w:szCs w:val="18"/>
        </w:rPr>
      </w:pPr>
      <w:r>
        <w:rPr>
          <w:rFonts w:ascii="Tahoma" w:hAnsi="Tahoma" w:cs="Tahoma"/>
          <w:sz w:val="20"/>
          <w:szCs w:val="18"/>
        </w:rPr>
        <w:t>Συνημμένα υποβάλλω:</w:t>
      </w:r>
    </w:p>
    <w:p w:rsidR="000B3261" w:rsidRDefault="000B3261" w:rsidP="000B3261">
      <w:pPr>
        <w:rPr>
          <w:rFonts w:ascii="Tahoma" w:hAnsi="Tahoma" w:cs="Tahoma"/>
          <w:sz w:val="20"/>
          <w:szCs w:val="18"/>
        </w:rPr>
      </w:pPr>
    </w:p>
    <w:p w:rsidR="000B3261" w:rsidRDefault="000B3261" w:rsidP="000B3261">
      <w:pPr>
        <w:numPr>
          <w:ilvl w:val="0"/>
          <w:numId w:val="4"/>
        </w:numPr>
        <w:rPr>
          <w:rFonts w:ascii="Tahoma" w:hAnsi="Tahoma" w:cs="Tahoma"/>
          <w:sz w:val="20"/>
          <w:szCs w:val="18"/>
        </w:rPr>
      </w:pPr>
      <w:r>
        <w:rPr>
          <w:rFonts w:ascii="Tahoma" w:hAnsi="Tahoma" w:cs="Tahoma"/>
          <w:sz w:val="20"/>
          <w:szCs w:val="18"/>
        </w:rPr>
        <w:t>………………………………</w:t>
      </w:r>
    </w:p>
    <w:p w:rsidR="000B3261" w:rsidRDefault="000B3261" w:rsidP="000B3261">
      <w:pPr>
        <w:numPr>
          <w:ilvl w:val="0"/>
          <w:numId w:val="4"/>
        </w:numPr>
        <w:rPr>
          <w:rFonts w:ascii="Tahoma" w:hAnsi="Tahoma" w:cs="Tahoma"/>
          <w:sz w:val="20"/>
          <w:szCs w:val="18"/>
        </w:rPr>
      </w:pPr>
      <w:r>
        <w:rPr>
          <w:rFonts w:ascii="Tahoma" w:hAnsi="Tahoma" w:cs="Tahoma"/>
          <w:sz w:val="20"/>
          <w:szCs w:val="18"/>
        </w:rPr>
        <w:t>……………………………..</w:t>
      </w:r>
    </w:p>
    <w:p w:rsidR="000B3261" w:rsidRDefault="000B3261" w:rsidP="000B3261">
      <w:pPr>
        <w:numPr>
          <w:ilvl w:val="0"/>
          <w:numId w:val="4"/>
        </w:numPr>
        <w:rPr>
          <w:rFonts w:ascii="Tahoma" w:hAnsi="Tahoma" w:cs="Tahoma"/>
          <w:sz w:val="20"/>
          <w:szCs w:val="18"/>
        </w:rPr>
      </w:pPr>
      <w:r>
        <w:rPr>
          <w:rFonts w:ascii="Tahoma" w:hAnsi="Tahoma" w:cs="Tahoma"/>
          <w:sz w:val="20"/>
          <w:szCs w:val="18"/>
        </w:rPr>
        <w:t>……………………………..</w:t>
      </w:r>
    </w:p>
    <w:p w:rsidR="000B3261" w:rsidRDefault="000B3261" w:rsidP="000B3261">
      <w:pPr>
        <w:rPr>
          <w:rFonts w:ascii="Tahoma" w:hAnsi="Tahoma" w:cs="Tahoma"/>
          <w:sz w:val="20"/>
          <w:szCs w:val="18"/>
        </w:rPr>
      </w:pPr>
    </w:p>
    <w:p w:rsidR="000B3261" w:rsidRDefault="000B3261" w:rsidP="000B3261">
      <w:pPr>
        <w:rPr>
          <w:rFonts w:ascii="Tahoma" w:hAnsi="Tahoma" w:cs="Tahoma"/>
          <w:sz w:val="20"/>
          <w:szCs w:val="18"/>
        </w:rPr>
      </w:pPr>
    </w:p>
    <w:p w:rsidR="000B3261" w:rsidRDefault="000B3261" w:rsidP="000B3261">
      <w:pPr>
        <w:rPr>
          <w:rFonts w:ascii="Tahoma" w:hAnsi="Tahoma" w:cs="Tahoma"/>
          <w:sz w:val="20"/>
          <w:szCs w:val="18"/>
        </w:rPr>
      </w:pPr>
    </w:p>
    <w:p w:rsidR="000B3261" w:rsidRDefault="000B3261" w:rsidP="000B3261">
      <w:pPr>
        <w:rPr>
          <w:rFonts w:ascii="Tahoma" w:hAnsi="Tahoma" w:cs="Tahoma"/>
          <w:sz w:val="20"/>
          <w:szCs w:val="18"/>
        </w:rPr>
      </w:pPr>
    </w:p>
    <w:p w:rsidR="000B3261" w:rsidRDefault="000B3261" w:rsidP="000B3261">
      <w:pPr>
        <w:rPr>
          <w:rFonts w:ascii="Tahoma" w:hAnsi="Tahoma" w:cs="Tahoma"/>
          <w:sz w:val="20"/>
          <w:szCs w:val="18"/>
        </w:rPr>
      </w:pPr>
    </w:p>
    <w:p w:rsidR="000B3261" w:rsidRDefault="000B3261" w:rsidP="000B3261">
      <w:pPr>
        <w:spacing w:line="360" w:lineRule="auto"/>
      </w:pPr>
    </w:p>
    <w:p w:rsidR="000B3261" w:rsidRDefault="000B3261" w:rsidP="000B3261">
      <w:pPr>
        <w:spacing w:line="360" w:lineRule="auto"/>
      </w:pPr>
    </w:p>
    <w:p w:rsidR="000B3261" w:rsidRDefault="000B3261" w:rsidP="000B3261">
      <w:pPr>
        <w:spacing w:line="360" w:lineRule="auto"/>
      </w:pPr>
    </w:p>
    <w:p w:rsidR="000B3261" w:rsidRDefault="000B3261" w:rsidP="000B3261">
      <w:pPr>
        <w:jc w:val="center"/>
        <w:rPr>
          <w:rFonts w:ascii="Tahoma" w:hAnsi="Tahoma" w:cs="Tahoma"/>
          <w:sz w:val="22"/>
          <w:szCs w:val="22"/>
        </w:rPr>
      </w:pPr>
    </w:p>
    <w:p w:rsidR="000B3261" w:rsidRDefault="000B3261" w:rsidP="000B3261">
      <w:pPr>
        <w:jc w:val="center"/>
        <w:rPr>
          <w:rFonts w:ascii="Tahoma" w:hAnsi="Tahoma" w:cs="Tahoma"/>
          <w:sz w:val="22"/>
          <w:szCs w:val="22"/>
        </w:rPr>
      </w:pPr>
    </w:p>
    <w:p w:rsidR="000B3261" w:rsidRDefault="000B3261" w:rsidP="000B3261">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0B3261" w:rsidTr="008A1E61">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0B3261" w:rsidRDefault="000B3261" w:rsidP="008A1E61">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0B3261" w:rsidRDefault="000B3261" w:rsidP="008A1E61">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261" w:rsidRDefault="000B3261" w:rsidP="008A1E61">
            <w:pPr>
              <w:spacing w:after="60"/>
              <w:jc w:val="center"/>
            </w:pPr>
            <w:r>
              <w:rPr>
                <w:rFonts w:ascii="Tahoma" w:hAnsi="Tahoma" w:cs="Tahoma"/>
                <w:b/>
                <w:bCs/>
                <w:sz w:val="16"/>
                <w:szCs w:val="16"/>
              </w:rPr>
              <w:t>Αντικείμενο απασχόλησης</w:t>
            </w:r>
          </w:p>
        </w:tc>
      </w:tr>
      <w:tr w:rsidR="000B3261" w:rsidTr="008A1E61">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0B3261" w:rsidRDefault="000B3261" w:rsidP="008A1E61">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0B3261" w:rsidRDefault="000B3261" w:rsidP="008A1E61">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0B3261" w:rsidRDefault="000B3261" w:rsidP="008A1E61">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0B3261" w:rsidRDefault="000B3261" w:rsidP="008A1E61">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0B3261" w:rsidRDefault="000B3261" w:rsidP="008A1E61">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0B3261" w:rsidRDefault="000B3261" w:rsidP="008A1E61">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0B3261" w:rsidRDefault="000B3261" w:rsidP="008A1E61">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B3261" w:rsidRDefault="000B3261" w:rsidP="008A1E61">
            <w:pPr>
              <w:snapToGrid w:val="0"/>
              <w:rPr>
                <w:rFonts w:ascii="Tahoma" w:hAnsi="Tahoma" w:cs="Tahoma"/>
                <w:b/>
                <w:bCs/>
                <w:sz w:val="16"/>
                <w:szCs w:val="16"/>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3261" w:rsidRDefault="000B3261" w:rsidP="008A1E61">
            <w:pPr>
              <w:snapToGrid w:val="0"/>
              <w:spacing w:after="60" w:line="700" w:lineRule="exact"/>
              <w:jc w:val="center"/>
              <w:rPr>
                <w:rFonts w:ascii="Tahoma" w:hAnsi="Tahoma" w:cs="Tahoma"/>
                <w:b/>
                <w:bCs/>
              </w:rPr>
            </w:pPr>
          </w:p>
        </w:tc>
      </w:tr>
      <w:tr w:rsidR="000B3261" w:rsidTr="008A1E61">
        <w:trPr>
          <w:gridAfter w:val="2"/>
          <w:wAfter w:w="45" w:type="dxa"/>
          <w:trHeight w:hRule="exact" w:val="113"/>
        </w:trPr>
        <w:tc>
          <w:tcPr>
            <w:tcW w:w="409" w:type="dxa"/>
            <w:tcBorders>
              <w:top w:val="single" w:sz="4" w:space="0" w:color="000000"/>
            </w:tcBorders>
            <w:shd w:val="clear" w:color="auto" w:fill="auto"/>
            <w:vAlign w:val="center"/>
          </w:tcPr>
          <w:p w:rsidR="000B3261" w:rsidRDefault="000B3261" w:rsidP="008A1E61">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0B3261" w:rsidRDefault="000B3261" w:rsidP="008A1E61">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0B3261" w:rsidRDefault="000B3261" w:rsidP="008A1E61">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0B3261" w:rsidRDefault="000B3261" w:rsidP="008A1E61">
            <w:pPr>
              <w:snapToGrid w:val="0"/>
              <w:jc w:val="center"/>
              <w:rPr>
                <w:rFonts w:ascii="Tahoma" w:hAnsi="Tahoma" w:cs="Tahoma"/>
                <w:b/>
                <w:bCs/>
              </w:rPr>
            </w:pPr>
          </w:p>
        </w:tc>
        <w:tc>
          <w:tcPr>
            <w:tcW w:w="832" w:type="dxa"/>
            <w:tcBorders>
              <w:top w:val="single" w:sz="20" w:space="0" w:color="000000"/>
            </w:tcBorders>
            <w:shd w:val="clear" w:color="auto" w:fill="auto"/>
          </w:tcPr>
          <w:p w:rsidR="000B3261" w:rsidRDefault="000B3261" w:rsidP="008A1E61">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0B3261" w:rsidRDefault="000B3261" w:rsidP="008A1E61">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0B3261" w:rsidRDefault="000B3261" w:rsidP="008A1E61">
            <w:pPr>
              <w:snapToGrid w:val="0"/>
              <w:jc w:val="center"/>
              <w:rPr>
                <w:rFonts w:ascii="Tahoma" w:hAnsi="Tahoma" w:cs="Tahoma"/>
                <w:b/>
                <w:bCs/>
              </w:rPr>
            </w:pPr>
          </w:p>
        </w:tc>
      </w:tr>
      <w:tr w:rsidR="000B3261" w:rsidTr="008A1E61">
        <w:trPr>
          <w:trHeight w:val="454"/>
        </w:trPr>
        <w:tc>
          <w:tcPr>
            <w:tcW w:w="2587" w:type="dxa"/>
            <w:gridSpan w:val="3"/>
            <w:shd w:val="clear" w:color="auto" w:fill="auto"/>
            <w:vAlign w:val="center"/>
          </w:tcPr>
          <w:p w:rsidR="000B3261" w:rsidRDefault="000B3261" w:rsidP="008A1E61">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0B3261" w:rsidRDefault="000B3261" w:rsidP="008A1E61">
            <w:pPr>
              <w:jc w:val="center"/>
              <w:rPr>
                <w:rFonts w:ascii="Tahoma" w:hAnsi="Tahoma" w:cs="Tahoma"/>
                <w:b/>
                <w:bCs/>
              </w:rPr>
            </w:pPr>
            <w:r>
              <w:rPr>
                <w:rFonts w:ascii="Tahoma" w:hAnsi="Tahoma" w:cs="Tahoma"/>
                <w:b/>
                <w:bCs/>
              </w:rPr>
              <w:t>.............</w:t>
            </w:r>
          </w:p>
        </w:tc>
        <w:tc>
          <w:tcPr>
            <w:tcW w:w="832" w:type="dxa"/>
            <w:shd w:val="clear" w:color="auto" w:fill="auto"/>
            <w:vAlign w:val="center"/>
          </w:tcPr>
          <w:p w:rsidR="000B3261" w:rsidRDefault="000B3261" w:rsidP="008A1E61">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0B3261" w:rsidRDefault="000B3261" w:rsidP="008A1E61">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0B3261" w:rsidRDefault="000B3261" w:rsidP="008A1E61">
            <w:pPr>
              <w:snapToGrid w:val="0"/>
              <w:jc w:val="center"/>
              <w:rPr>
                <w:rFonts w:ascii="Tahoma" w:hAnsi="Tahoma" w:cs="Tahoma"/>
                <w:b/>
                <w:bCs/>
              </w:rPr>
            </w:pPr>
          </w:p>
        </w:tc>
      </w:tr>
    </w:tbl>
    <w:p w:rsidR="000B3261" w:rsidRDefault="000B3261" w:rsidP="000B3261">
      <w:pPr>
        <w:spacing w:after="40"/>
        <w:jc w:val="center"/>
        <w:rPr>
          <w:rFonts w:ascii="Tahoma" w:hAnsi="Tahoma" w:cs="Tahoma"/>
          <w:b/>
          <w:bCs/>
          <w:sz w:val="20"/>
          <w:szCs w:val="20"/>
        </w:rPr>
      </w:pPr>
    </w:p>
    <w:p w:rsidR="000B3261" w:rsidRDefault="000B3261" w:rsidP="000B3261">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0B3261" w:rsidRDefault="000B3261" w:rsidP="000B3261">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0B3261" w:rsidRDefault="000B3261" w:rsidP="000B3261">
      <w:pPr>
        <w:pStyle w:val="a5"/>
        <w:rPr>
          <w:rFonts w:ascii="Tahoma" w:hAnsi="Tahoma" w:cs="Tahoma"/>
          <w:sz w:val="22"/>
          <w:szCs w:val="22"/>
        </w:rPr>
      </w:pPr>
    </w:p>
    <w:p w:rsidR="000B3261" w:rsidRDefault="000B3261" w:rsidP="000B3261">
      <w:pPr>
        <w:pStyle w:val="a5"/>
        <w:rPr>
          <w:rFonts w:ascii="Tahoma" w:hAnsi="Tahoma" w:cs="Tahoma"/>
          <w:sz w:val="22"/>
          <w:szCs w:val="22"/>
        </w:rPr>
      </w:pPr>
    </w:p>
    <w:p w:rsidR="000B3261" w:rsidRDefault="000B3261" w:rsidP="000B3261">
      <w:pPr>
        <w:jc w:val="both"/>
      </w:pPr>
    </w:p>
    <w:p w:rsidR="00C32F53" w:rsidRDefault="00C32F53"/>
    <w:sectPr w:rsidR="00C32F53"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pPr>
      <w:pStyle w:val="a7"/>
    </w:pPr>
  </w:p>
  <w:p w:rsidR="00750FFE" w:rsidRDefault="000B32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0B32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B3261"/>
    <w:rsid w:val="000B3261"/>
    <w:rsid w:val="00C32F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261"/>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0B3261"/>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B3261"/>
    <w:rPr>
      <w:rFonts w:ascii="Arial" w:eastAsia="Times New Roman" w:hAnsi="Arial" w:cs="Arial"/>
      <w:b/>
      <w:bCs/>
      <w:sz w:val="28"/>
      <w:szCs w:val="24"/>
      <w:lang w:eastAsia="ar-SA"/>
    </w:rPr>
  </w:style>
  <w:style w:type="character" w:styleId="a3">
    <w:name w:val="page number"/>
    <w:basedOn w:val="a0"/>
    <w:rsid w:val="000B3261"/>
  </w:style>
  <w:style w:type="paragraph" w:styleId="a4">
    <w:name w:val="Body Text"/>
    <w:basedOn w:val="a"/>
    <w:link w:val="Char1"/>
    <w:rsid w:val="000B3261"/>
    <w:pPr>
      <w:jc w:val="center"/>
    </w:pPr>
    <w:rPr>
      <w:sz w:val="20"/>
      <w:lang/>
    </w:rPr>
  </w:style>
  <w:style w:type="character" w:customStyle="1" w:styleId="Char">
    <w:name w:val="Σώμα κειμένου Char"/>
    <w:basedOn w:val="a0"/>
    <w:link w:val="a4"/>
    <w:uiPriority w:val="99"/>
    <w:semiHidden/>
    <w:rsid w:val="000B3261"/>
    <w:rPr>
      <w:rFonts w:ascii="Times New Roman" w:eastAsia="Times New Roman" w:hAnsi="Times New Roman" w:cs="Times New Roman"/>
      <w:sz w:val="24"/>
      <w:szCs w:val="24"/>
      <w:lang w:eastAsia="ar-SA"/>
    </w:rPr>
  </w:style>
  <w:style w:type="paragraph" w:styleId="a5">
    <w:name w:val="List Paragraph"/>
    <w:basedOn w:val="a"/>
    <w:uiPriority w:val="34"/>
    <w:qFormat/>
    <w:rsid w:val="000B3261"/>
    <w:pPr>
      <w:ind w:left="720"/>
    </w:pPr>
  </w:style>
  <w:style w:type="paragraph" w:styleId="a6">
    <w:name w:val="header"/>
    <w:basedOn w:val="a"/>
    <w:link w:val="Char0"/>
    <w:rsid w:val="000B3261"/>
    <w:pPr>
      <w:tabs>
        <w:tab w:val="center" w:pos="4153"/>
        <w:tab w:val="right" w:pos="8306"/>
      </w:tabs>
    </w:pPr>
    <w:rPr>
      <w:lang/>
    </w:rPr>
  </w:style>
  <w:style w:type="character" w:customStyle="1" w:styleId="Char0">
    <w:name w:val="Κεφαλίδα Char"/>
    <w:basedOn w:val="a0"/>
    <w:link w:val="a6"/>
    <w:rsid w:val="000B3261"/>
    <w:rPr>
      <w:rFonts w:ascii="Times New Roman" w:eastAsia="Times New Roman" w:hAnsi="Times New Roman" w:cs="Times New Roman"/>
      <w:sz w:val="24"/>
      <w:szCs w:val="24"/>
      <w:lang w:eastAsia="ar-SA"/>
    </w:rPr>
  </w:style>
  <w:style w:type="paragraph" w:styleId="a7">
    <w:name w:val="footer"/>
    <w:basedOn w:val="a"/>
    <w:link w:val="Char2"/>
    <w:rsid w:val="000B3261"/>
    <w:pPr>
      <w:tabs>
        <w:tab w:val="center" w:pos="4153"/>
        <w:tab w:val="right" w:pos="8306"/>
      </w:tabs>
    </w:pPr>
    <w:rPr>
      <w:lang/>
    </w:rPr>
  </w:style>
  <w:style w:type="character" w:customStyle="1" w:styleId="Char2">
    <w:name w:val="Υποσέλιδο Char"/>
    <w:basedOn w:val="a0"/>
    <w:link w:val="a7"/>
    <w:rsid w:val="000B3261"/>
    <w:rPr>
      <w:rFonts w:ascii="Times New Roman" w:eastAsia="Times New Roman" w:hAnsi="Times New Roman" w:cs="Times New Roman"/>
      <w:sz w:val="24"/>
      <w:szCs w:val="24"/>
      <w:lang w:eastAsia="ar-SA"/>
    </w:rPr>
  </w:style>
  <w:style w:type="paragraph" w:customStyle="1" w:styleId="1">
    <w:name w:val="Παράγραφος λίστας1"/>
    <w:basedOn w:val="a"/>
    <w:rsid w:val="000B3261"/>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0B3261"/>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2295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2026-01-27T13:13:00Z</dcterms:created>
  <dcterms:modified xsi:type="dcterms:W3CDTF">2026-01-27T13:14:00Z</dcterms:modified>
</cp:coreProperties>
</file>