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38B" w:rsidRDefault="00E0338B" w:rsidP="00E0338B">
      <w:pPr>
        <w:pStyle w:val="2"/>
        <w:pageBreakBefore/>
        <w:rPr>
          <w:rStyle w:val="a3"/>
          <w:rFonts w:ascii="Tahoma" w:hAnsi="Tahoma" w:cs="Tahoma"/>
        </w:rPr>
      </w:pPr>
      <w:r>
        <w:rPr>
          <w:rStyle w:val="a3"/>
          <w:rFonts w:ascii="Tahoma" w:hAnsi="Tahoma" w:cs="Tahoma"/>
          <w:sz w:val="24"/>
        </w:rPr>
        <w:t>ΥΠΟΒΟΛΗ ΠΡΟΤΑΣΗΣ – ΔΗΛΩΣΗΣ*</w:t>
      </w:r>
    </w:p>
    <w:p w:rsidR="00E0338B" w:rsidRDefault="00E0338B" w:rsidP="00E0338B">
      <w:pPr>
        <w:pStyle w:val="a4"/>
        <w:rPr>
          <w:rFonts w:cs="Tahoma"/>
        </w:rPr>
      </w:pPr>
      <w:r>
        <w:rPr>
          <w:rStyle w:val="a3"/>
          <w:rFonts w:ascii="Tahoma" w:hAnsi="Tahoma" w:cs="Tahoma"/>
        </w:rPr>
        <w:t>(με όλες τις συνέπειες του νόμου για ψευδή δήλωση)</w:t>
      </w:r>
    </w:p>
    <w:p w:rsidR="00E0338B" w:rsidRDefault="00E0338B" w:rsidP="00E0338B"/>
    <w:p w:rsidR="00E0338B" w:rsidRDefault="00E0338B" w:rsidP="00E0338B">
      <w:pPr>
        <w:jc w:val="center"/>
      </w:pPr>
    </w:p>
    <w:p w:rsidR="00E0338B" w:rsidRDefault="00E0338B" w:rsidP="00E0338B">
      <w:pPr>
        <w:spacing w:line="360" w:lineRule="auto"/>
        <w:rPr>
          <w:rStyle w:val="a3"/>
          <w:rFonts w:ascii="Tahoma" w:hAnsi="Tahoma" w:cs="Tahoma"/>
          <w:sz w:val="20"/>
        </w:rPr>
      </w:pPr>
      <w:r>
        <w:rPr>
          <w:rStyle w:val="a3"/>
          <w:rFonts w:ascii="Tahoma" w:hAnsi="Tahoma" w:cs="Tahoma"/>
          <w:sz w:val="20"/>
        </w:rPr>
        <w:t>Επώνυμο : ……………………………….…………..……….</w:t>
      </w:r>
    </w:p>
    <w:p w:rsidR="00E0338B" w:rsidRDefault="00E0338B" w:rsidP="00E0338B">
      <w:pPr>
        <w:spacing w:line="360" w:lineRule="auto"/>
      </w:pPr>
      <w:r>
        <w:rPr>
          <w:rStyle w:val="a3"/>
          <w:rFonts w:ascii="Tahoma" w:hAnsi="Tahoma" w:cs="Tahoma"/>
          <w:sz w:val="20"/>
        </w:rPr>
        <w:t>Όνομα:     ………………….………………………………….</w:t>
      </w:r>
    </w:p>
    <w:p w:rsidR="00E0338B" w:rsidRDefault="00E0338B" w:rsidP="00E0338B">
      <w:pPr>
        <w:spacing w:line="360" w:lineRule="auto"/>
      </w:pPr>
      <w:r>
        <w:rPr>
          <w:rStyle w:val="a3"/>
          <w:rFonts w:ascii="Tahoma" w:hAnsi="Tahoma" w:cs="Tahoma"/>
          <w:sz w:val="20"/>
        </w:rPr>
        <w:t>Διεύθυνση: …………………………………………………….</w:t>
      </w:r>
    </w:p>
    <w:p w:rsidR="00E0338B" w:rsidRDefault="00E0338B" w:rsidP="00E0338B">
      <w:pPr>
        <w:spacing w:line="360" w:lineRule="auto"/>
        <w:rPr>
          <w:rStyle w:val="a3"/>
          <w:rFonts w:ascii="Tahoma" w:hAnsi="Tahoma" w:cs="Tahoma"/>
          <w:sz w:val="20"/>
        </w:rPr>
      </w:pPr>
      <w:r>
        <w:rPr>
          <w:rStyle w:val="a3"/>
          <w:rFonts w:ascii="Tahoma" w:hAnsi="Tahoma" w:cs="Tahoma"/>
          <w:sz w:val="20"/>
        </w:rPr>
        <w:t xml:space="preserve">Κινητό </w:t>
      </w:r>
      <w:proofErr w:type="spellStart"/>
      <w:r>
        <w:rPr>
          <w:rStyle w:val="a3"/>
          <w:rFonts w:ascii="Tahoma" w:hAnsi="Tahoma" w:cs="Tahoma"/>
          <w:sz w:val="20"/>
        </w:rPr>
        <w:t>τηλ</w:t>
      </w:r>
      <w:proofErr w:type="spellEnd"/>
      <w:r>
        <w:rPr>
          <w:rStyle w:val="a3"/>
          <w:rFonts w:ascii="Tahoma" w:hAnsi="Tahoma" w:cs="Tahoma"/>
          <w:sz w:val="20"/>
        </w:rPr>
        <w:t xml:space="preserve"> : ………………………………………………....</w:t>
      </w:r>
    </w:p>
    <w:p w:rsidR="00E0338B" w:rsidRDefault="00E0338B" w:rsidP="00E0338B">
      <w:pPr>
        <w:spacing w:line="360" w:lineRule="auto"/>
      </w:pPr>
      <w:r>
        <w:rPr>
          <w:rStyle w:val="a3"/>
          <w:rFonts w:ascii="Tahoma" w:hAnsi="Tahoma" w:cs="Tahoma"/>
          <w:sz w:val="20"/>
        </w:rPr>
        <w:t xml:space="preserve"> </w:t>
      </w:r>
      <w:proofErr w:type="gramStart"/>
      <w:r>
        <w:rPr>
          <w:rStyle w:val="a3"/>
          <w:rFonts w:ascii="Tahoma" w:hAnsi="Tahoma" w:cs="Tahoma"/>
          <w:sz w:val="20"/>
          <w:lang w:val="en-US"/>
        </w:rPr>
        <w:t>e</w:t>
      </w:r>
      <w:r>
        <w:rPr>
          <w:rStyle w:val="a3"/>
          <w:rFonts w:ascii="Tahoma" w:hAnsi="Tahoma" w:cs="Tahoma"/>
          <w:sz w:val="20"/>
        </w:rPr>
        <w:t>-</w:t>
      </w:r>
      <w:r>
        <w:rPr>
          <w:rStyle w:val="a3"/>
          <w:rFonts w:ascii="Tahoma" w:hAnsi="Tahoma" w:cs="Tahoma"/>
          <w:sz w:val="20"/>
          <w:lang w:val="en-US"/>
        </w:rPr>
        <w:t>mail</w:t>
      </w:r>
      <w:proofErr w:type="gramEnd"/>
      <w:r>
        <w:rPr>
          <w:rStyle w:val="a3"/>
          <w:rFonts w:ascii="Tahoma" w:hAnsi="Tahoma" w:cs="Tahoma"/>
          <w:sz w:val="20"/>
        </w:rPr>
        <w:t>:       ..………………………………….…………………</w:t>
      </w:r>
    </w:p>
    <w:p w:rsidR="00E0338B" w:rsidRDefault="00E0338B" w:rsidP="00E0338B">
      <w:pPr>
        <w:spacing w:line="360" w:lineRule="auto"/>
      </w:pPr>
    </w:p>
    <w:p w:rsidR="00E0338B" w:rsidRDefault="00E0338B" w:rsidP="00E0338B">
      <w:pPr>
        <w:spacing w:line="360" w:lineRule="auto"/>
        <w:rPr>
          <w:rFonts w:ascii="Tahoma" w:hAnsi="Tahoma" w:cs="Tahoma"/>
        </w:rPr>
      </w:pPr>
      <w:r>
        <w:rPr>
          <w:rStyle w:val="a3"/>
          <w:rFonts w:ascii="Tahoma" w:hAnsi="Tahoma" w:cs="Tahoma"/>
          <w:b/>
          <w:sz w:val="20"/>
        </w:rPr>
        <w:t>Να αναγραφούν στην παρούσα πρόταση-δήλωση τα εξής</w:t>
      </w:r>
      <w:r>
        <w:rPr>
          <w:rStyle w:val="a3"/>
          <w:rFonts w:ascii="Tahoma" w:hAnsi="Tahoma" w:cs="Tahoma"/>
          <w:sz w:val="20"/>
        </w:rPr>
        <w:t>:</w:t>
      </w:r>
    </w:p>
    <w:tbl>
      <w:tblPr>
        <w:tblpPr w:leftFromText="180" w:rightFromText="180" w:vertAnchor="text" w:horzAnchor="page" w:tblpX="7321" w:tblpY="33"/>
        <w:tblW w:w="0" w:type="auto"/>
        <w:tblLayout w:type="fixed"/>
        <w:tblLook w:val="0000"/>
      </w:tblPr>
      <w:tblGrid>
        <w:gridCol w:w="2518"/>
      </w:tblGrid>
      <w:tr w:rsidR="00E0338B" w:rsidTr="00AD4695">
        <w:trPr>
          <w:trHeight w:val="416"/>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ind w:left="-45"/>
              <w:rPr>
                <w:rFonts w:ascii="Tahoma" w:hAnsi="Tahoma" w:cs="Tahoma"/>
              </w:rPr>
            </w:pPr>
          </w:p>
        </w:tc>
      </w:tr>
    </w:tbl>
    <w:p w:rsidR="00E0338B" w:rsidRDefault="00E0338B" w:rsidP="006B0DEC">
      <w:pPr>
        <w:rPr>
          <w:rFonts w:cs="Tahoma"/>
        </w:rPr>
      </w:pPr>
      <w:r>
        <w:rPr>
          <w:rStyle w:val="a3"/>
          <w:rFonts w:ascii="Tahoma" w:hAnsi="Tahoma" w:cs="Tahoma"/>
          <w:sz w:val="20"/>
        </w:rPr>
        <w:t>Ο αριθμός της Πρόσκλησης Εκδήλωσης Ενδιαφέροντος :</w:t>
      </w:r>
    </w:p>
    <w:p w:rsidR="00E0338B" w:rsidRDefault="00E0338B" w:rsidP="00E0338B">
      <w:pPr>
        <w:ind w:left="426"/>
        <w:rPr>
          <w:rFonts w:cs="Tahoma"/>
        </w:rPr>
      </w:pPr>
    </w:p>
    <w:p w:rsidR="00E0338B" w:rsidRDefault="00E0338B" w:rsidP="00E0338B">
      <w:pPr>
        <w:ind w:left="426"/>
      </w:pPr>
    </w:p>
    <w:p w:rsidR="00E0338B" w:rsidRDefault="00E0338B" w:rsidP="00E0338B">
      <w:pPr>
        <w:ind w:left="426"/>
      </w:pPr>
    </w:p>
    <w:p w:rsidR="00E0338B" w:rsidRPr="00414CB0" w:rsidRDefault="00E0338B" w:rsidP="00E0338B">
      <w:pPr>
        <w:rPr>
          <w:rFonts w:ascii="Tahoma" w:hAnsi="Tahoma" w:cs="Tahoma"/>
          <w:sz w:val="20"/>
          <w:szCs w:val="16"/>
        </w:rPr>
      </w:pPr>
    </w:p>
    <w:p w:rsidR="00E0338B" w:rsidRPr="007F3CE4" w:rsidRDefault="00E0338B" w:rsidP="00E0338B">
      <w:pPr>
        <w:rPr>
          <w:rFonts w:ascii="Tahoma" w:hAnsi="Tahoma" w:cs="Tahoma"/>
          <w:sz w:val="20"/>
          <w:szCs w:val="20"/>
        </w:rPr>
      </w:pPr>
      <w:r w:rsidRPr="00566BFC">
        <w:rPr>
          <w:rFonts w:ascii="Tahoma" w:hAnsi="Tahoma" w:cs="Tahoma"/>
          <w:sz w:val="20"/>
          <w:szCs w:val="20"/>
        </w:rPr>
        <w:t xml:space="preserve">   </w:t>
      </w:r>
    </w:p>
    <w:p w:rsidR="00E0338B" w:rsidRPr="00566BFC" w:rsidRDefault="00E0338B" w:rsidP="00E0338B">
      <w:pPr>
        <w:rPr>
          <w:rFonts w:ascii="Tahoma" w:hAnsi="Tahoma" w:cs="Tahoma"/>
          <w:sz w:val="20"/>
          <w:szCs w:val="20"/>
        </w:rPr>
      </w:pPr>
      <w:r w:rsidRPr="00566BFC">
        <w:rPr>
          <w:rFonts w:ascii="Tahoma" w:hAnsi="Tahoma" w:cs="Tahoma"/>
          <w:color w:val="000000"/>
          <w:sz w:val="20"/>
          <w:szCs w:val="20"/>
        </w:rPr>
        <w:t xml:space="preserve"> </w:t>
      </w:r>
      <w:r w:rsidRPr="00566BFC">
        <w:rPr>
          <w:rFonts w:ascii="Tahoma" w:hAnsi="Tahoma" w:cs="Tahoma"/>
          <w:sz w:val="20"/>
          <w:szCs w:val="20"/>
        </w:rPr>
        <w:t xml:space="preserve">Δηλώνω υπεύθυνα </w:t>
      </w:r>
    </w:p>
    <w:p w:rsidR="00E0338B" w:rsidRPr="007F3CE4" w:rsidRDefault="00E0338B" w:rsidP="00E0338B">
      <w:pPr>
        <w:numPr>
          <w:ilvl w:val="0"/>
          <w:numId w:val="3"/>
        </w:numPr>
        <w:tabs>
          <w:tab w:val="clear" w:pos="0"/>
          <w:tab w:val="num" w:pos="-360"/>
        </w:tabs>
        <w:ind w:left="357" w:hanging="357"/>
        <w:rPr>
          <w:rFonts w:ascii="Tahoma" w:hAnsi="Tahoma" w:cs="Tahoma"/>
          <w:sz w:val="20"/>
          <w:szCs w:val="20"/>
        </w:rPr>
      </w:pPr>
      <w:r w:rsidRPr="00566BFC">
        <w:rPr>
          <w:rFonts w:ascii="Tahoma" w:hAnsi="Tahoma" w:cs="Tahoma"/>
          <w:sz w:val="20"/>
          <w:szCs w:val="20"/>
        </w:rPr>
        <w:t xml:space="preserve">ότι  οι πληροφορίες που δίνονται  </w:t>
      </w:r>
      <w:r>
        <w:rPr>
          <w:rFonts w:ascii="Tahoma" w:hAnsi="Tahoma" w:cs="Tahoma"/>
          <w:sz w:val="20"/>
          <w:szCs w:val="20"/>
        </w:rPr>
        <w:t xml:space="preserve">στο σύνολο </w:t>
      </w:r>
      <w:r w:rsidRPr="007F3CE4">
        <w:rPr>
          <w:rFonts w:ascii="Tahoma" w:hAnsi="Tahoma" w:cs="Tahoma"/>
          <w:sz w:val="20"/>
          <w:szCs w:val="20"/>
        </w:rPr>
        <w:t>των εντύπων αυτής της πρότασης είναι ακριβείς και αληθείς.</w:t>
      </w:r>
    </w:p>
    <w:p w:rsidR="00E0338B" w:rsidRPr="007F3CE4" w:rsidRDefault="00E0338B" w:rsidP="00E0338B">
      <w:pPr>
        <w:pStyle w:val="1"/>
        <w:numPr>
          <w:ilvl w:val="0"/>
          <w:numId w:val="3"/>
        </w:numPr>
        <w:tabs>
          <w:tab w:val="clear" w:pos="0"/>
          <w:tab w:val="num" w:pos="-360"/>
        </w:tabs>
        <w:spacing w:after="0" w:line="276" w:lineRule="auto"/>
        <w:ind w:left="357" w:hanging="357"/>
        <w:rPr>
          <w:rFonts w:ascii="Tahoma" w:hAnsi="Tahoma" w:cs="Tahoma"/>
          <w:sz w:val="20"/>
          <w:szCs w:val="20"/>
        </w:rPr>
      </w:pPr>
      <w:r w:rsidRPr="00566BFC">
        <w:rPr>
          <w:rFonts w:ascii="Tahoma" w:hAnsi="Tahoma" w:cs="Tahoma"/>
          <w:sz w:val="20"/>
          <w:szCs w:val="20"/>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E0338B" w:rsidRPr="00BB5362" w:rsidRDefault="00E0338B" w:rsidP="00E0338B">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BB5362">
        <w:rPr>
          <w:rFonts w:ascii="Tahoma" w:hAnsi="Tahoma" w:cs="Tahoma"/>
          <w:sz w:val="20"/>
          <w:szCs w:val="20"/>
        </w:rPr>
        <w:t xml:space="preserve">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όπως ισχύει. </w:t>
      </w:r>
    </w:p>
    <w:p w:rsidR="00E0338B" w:rsidRPr="007F3CE4" w:rsidRDefault="00E0338B" w:rsidP="00E0338B">
      <w:pPr>
        <w:rPr>
          <w:rFonts w:ascii="Tahoma" w:hAnsi="Tahoma" w:cs="Tahoma"/>
          <w:sz w:val="20"/>
          <w:szCs w:val="16"/>
        </w:rPr>
      </w:pPr>
    </w:p>
    <w:p w:rsidR="00E0338B" w:rsidRDefault="00E0338B" w:rsidP="00E0338B">
      <w:pPr>
        <w:rPr>
          <w:rFonts w:ascii="Tahoma" w:hAnsi="Tahoma" w:cs="Tahoma"/>
          <w:sz w:val="20"/>
          <w:szCs w:val="16"/>
        </w:rPr>
      </w:pPr>
      <w:r>
        <w:rPr>
          <w:rFonts w:ascii="Tahoma" w:hAnsi="Tahoma" w:cs="Tahoma"/>
          <w:b/>
          <w:bCs/>
          <w:sz w:val="20"/>
          <w:szCs w:val="22"/>
        </w:rPr>
        <w:t xml:space="preserve">                                                                                                          ΥΠΟΓΡΑΦΗ</w:t>
      </w:r>
    </w:p>
    <w:p w:rsidR="00E0338B" w:rsidRDefault="00E0338B" w:rsidP="00E0338B">
      <w:pPr>
        <w:rPr>
          <w:rFonts w:ascii="Tahoma" w:hAnsi="Tahoma" w:cs="Tahoma"/>
          <w:sz w:val="20"/>
          <w:szCs w:val="16"/>
        </w:rPr>
      </w:pPr>
    </w:p>
    <w:p w:rsidR="00E0338B" w:rsidRDefault="00E0338B" w:rsidP="00E0338B">
      <w:pPr>
        <w:rPr>
          <w:rFonts w:ascii="Tahoma" w:hAnsi="Tahoma" w:cs="Tahoma"/>
          <w:sz w:val="20"/>
          <w:szCs w:val="16"/>
        </w:rPr>
      </w:pPr>
    </w:p>
    <w:p w:rsidR="00E0338B" w:rsidRDefault="00E0338B" w:rsidP="00E0338B">
      <w:pPr>
        <w:rPr>
          <w:rFonts w:ascii="Tahoma" w:hAnsi="Tahoma" w:cs="Tahoma"/>
          <w:sz w:val="20"/>
          <w:szCs w:val="16"/>
        </w:rPr>
      </w:pPr>
    </w:p>
    <w:p w:rsidR="00E0338B" w:rsidRDefault="00E0338B" w:rsidP="00E0338B">
      <w:pPr>
        <w:rPr>
          <w:rFonts w:ascii="Tahoma" w:hAnsi="Tahoma" w:cs="Tahoma"/>
          <w:sz w:val="20"/>
          <w:szCs w:val="16"/>
        </w:rPr>
      </w:pPr>
    </w:p>
    <w:p w:rsidR="00E0338B" w:rsidRDefault="00E0338B" w:rsidP="00E0338B">
      <w:pPr>
        <w:rPr>
          <w:rFonts w:ascii="Tahoma" w:hAnsi="Tahoma" w:cs="Tahoma"/>
          <w:sz w:val="20"/>
          <w:szCs w:val="16"/>
        </w:rPr>
      </w:pPr>
    </w:p>
    <w:p w:rsidR="00E0338B" w:rsidRDefault="00E0338B" w:rsidP="00E0338B">
      <w:pPr>
        <w:rPr>
          <w:rFonts w:ascii="Tahoma" w:hAnsi="Tahoma" w:cs="Tahoma"/>
          <w:sz w:val="20"/>
          <w:szCs w:val="16"/>
        </w:rPr>
      </w:pPr>
    </w:p>
    <w:p w:rsidR="00E0338B" w:rsidRPr="00414CB0" w:rsidRDefault="00E0338B" w:rsidP="00E0338B">
      <w:pPr>
        <w:rPr>
          <w:rFonts w:ascii="Tahoma" w:hAnsi="Tahoma" w:cs="Tahoma"/>
          <w:sz w:val="20"/>
          <w:szCs w:val="16"/>
        </w:rPr>
      </w:pPr>
    </w:p>
    <w:p w:rsidR="00E0338B" w:rsidRDefault="00E0338B" w:rsidP="00E0338B">
      <w:pPr>
        <w:rPr>
          <w:rFonts w:ascii="Tahoma" w:hAnsi="Tahoma" w:cs="Tahoma"/>
          <w:sz w:val="20"/>
          <w:szCs w:val="16"/>
        </w:rPr>
      </w:pPr>
      <w:r>
        <w:rPr>
          <w:rFonts w:ascii="Tahoma" w:hAnsi="Tahoma" w:cs="Tahoma"/>
          <w:sz w:val="20"/>
          <w:szCs w:val="16"/>
        </w:rPr>
        <w:t>Ημερομηνία</w:t>
      </w:r>
      <w:r w:rsidRPr="00414CB0">
        <w:rPr>
          <w:rFonts w:ascii="Tahoma" w:hAnsi="Tahoma" w:cs="Tahoma"/>
          <w:sz w:val="20"/>
          <w:szCs w:val="16"/>
        </w:rPr>
        <w:t xml:space="preserve"> :   ___/___/______</w:t>
      </w:r>
    </w:p>
    <w:p w:rsidR="00E0338B" w:rsidRDefault="00E0338B" w:rsidP="00E0338B">
      <w:pPr>
        <w:rPr>
          <w:rFonts w:ascii="Tahoma" w:hAnsi="Tahoma" w:cs="Tahoma"/>
          <w:sz w:val="20"/>
          <w:szCs w:val="16"/>
        </w:rPr>
      </w:pPr>
    </w:p>
    <w:p w:rsidR="00E0338B" w:rsidRPr="00414CB0" w:rsidRDefault="00E0338B" w:rsidP="00E0338B">
      <w:pPr>
        <w:rPr>
          <w:rFonts w:ascii="Tahoma" w:hAnsi="Tahoma" w:cs="Tahoma"/>
          <w:sz w:val="20"/>
          <w:szCs w:val="18"/>
        </w:rPr>
      </w:pPr>
    </w:p>
    <w:p w:rsidR="00E0338B" w:rsidRDefault="00E0338B" w:rsidP="00E0338B">
      <w:pPr>
        <w:rPr>
          <w:rFonts w:ascii="Tahoma" w:hAnsi="Tahoma" w:cs="Tahoma"/>
          <w:sz w:val="20"/>
          <w:szCs w:val="18"/>
        </w:rPr>
      </w:pPr>
      <w:r>
        <w:rPr>
          <w:rFonts w:ascii="Tahoma" w:hAnsi="Tahoma" w:cs="Tahoma"/>
          <w:sz w:val="20"/>
          <w:szCs w:val="18"/>
        </w:rPr>
        <w:t>Συνημμένα υποβάλλω:</w:t>
      </w:r>
    </w:p>
    <w:p w:rsidR="00E0338B" w:rsidRDefault="00E0338B" w:rsidP="00E0338B">
      <w:pPr>
        <w:rPr>
          <w:rFonts w:ascii="Tahoma" w:hAnsi="Tahoma" w:cs="Tahoma"/>
          <w:sz w:val="20"/>
          <w:szCs w:val="18"/>
        </w:rPr>
      </w:pPr>
    </w:p>
    <w:p w:rsidR="00E0338B" w:rsidRDefault="00E0338B" w:rsidP="00E0338B">
      <w:pPr>
        <w:numPr>
          <w:ilvl w:val="0"/>
          <w:numId w:val="4"/>
        </w:numPr>
        <w:rPr>
          <w:rFonts w:ascii="Tahoma" w:hAnsi="Tahoma" w:cs="Tahoma"/>
          <w:sz w:val="20"/>
          <w:szCs w:val="18"/>
        </w:rPr>
      </w:pPr>
      <w:r>
        <w:rPr>
          <w:rFonts w:ascii="Tahoma" w:hAnsi="Tahoma" w:cs="Tahoma"/>
          <w:sz w:val="20"/>
          <w:szCs w:val="18"/>
        </w:rPr>
        <w:t>………………………………</w:t>
      </w:r>
    </w:p>
    <w:p w:rsidR="00E0338B" w:rsidRDefault="00E0338B" w:rsidP="00E0338B">
      <w:pPr>
        <w:numPr>
          <w:ilvl w:val="0"/>
          <w:numId w:val="4"/>
        </w:numPr>
        <w:rPr>
          <w:rFonts w:ascii="Tahoma" w:hAnsi="Tahoma" w:cs="Tahoma"/>
          <w:sz w:val="20"/>
          <w:szCs w:val="18"/>
        </w:rPr>
      </w:pPr>
      <w:r>
        <w:rPr>
          <w:rFonts w:ascii="Tahoma" w:hAnsi="Tahoma" w:cs="Tahoma"/>
          <w:sz w:val="20"/>
          <w:szCs w:val="18"/>
        </w:rPr>
        <w:t>……………………………..</w:t>
      </w:r>
    </w:p>
    <w:p w:rsidR="00E0338B" w:rsidRDefault="00E0338B" w:rsidP="00E0338B">
      <w:pPr>
        <w:numPr>
          <w:ilvl w:val="0"/>
          <w:numId w:val="4"/>
        </w:numPr>
        <w:rPr>
          <w:rFonts w:ascii="Tahoma" w:hAnsi="Tahoma" w:cs="Tahoma"/>
          <w:sz w:val="20"/>
          <w:szCs w:val="18"/>
        </w:rPr>
      </w:pPr>
      <w:r>
        <w:rPr>
          <w:rFonts w:ascii="Tahoma" w:hAnsi="Tahoma" w:cs="Tahoma"/>
          <w:sz w:val="20"/>
          <w:szCs w:val="18"/>
        </w:rPr>
        <w:t>……………………………..</w:t>
      </w:r>
    </w:p>
    <w:p w:rsidR="00E0338B" w:rsidRDefault="00E0338B" w:rsidP="00E0338B">
      <w:pPr>
        <w:rPr>
          <w:rFonts w:ascii="Tahoma" w:hAnsi="Tahoma" w:cs="Tahoma"/>
          <w:sz w:val="20"/>
          <w:szCs w:val="18"/>
        </w:rPr>
      </w:pPr>
    </w:p>
    <w:p w:rsidR="00E0338B" w:rsidRDefault="00E0338B" w:rsidP="00E0338B">
      <w:pPr>
        <w:rPr>
          <w:rFonts w:ascii="Tahoma" w:hAnsi="Tahoma" w:cs="Tahoma"/>
          <w:sz w:val="20"/>
          <w:szCs w:val="18"/>
        </w:rPr>
      </w:pPr>
    </w:p>
    <w:p w:rsidR="00E0338B" w:rsidRDefault="00E0338B" w:rsidP="00E0338B">
      <w:pPr>
        <w:rPr>
          <w:rFonts w:ascii="Tahoma" w:hAnsi="Tahoma" w:cs="Tahoma"/>
          <w:sz w:val="20"/>
          <w:szCs w:val="18"/>
        </w:rPr>
      </w:pPr>
    </w:p>
    <w:p w:rsidR="00E0338B" w:rsidRDefault="00E0338B" w:rsidP="00E0338B">
      <w:pPr>
        <w:rPr>
          <w:rFonts w:ascii="Tahoma" w:hAnsi="Tahoma" w:cs="Tahoma"/>
          <w:sz w:val="20"/>
          <w:szCs w:val="18"/>
        </w:rPr>
      </w:pPr>
    </w:p>
    <w:p w:rsidR="00E0338B" w:rsidRDefault="00E0338B" w:rsidP="00E0338B">
      <w:pPr>
        <w:rPr>
          <w:rFonts w:ascii="Tahoma" w:hAnsi="Tahoma" w:cs="Tahoma"/>
          <w:sz w:val="20"/>
          <w:szCs w:val="18"/>
        </w:rPr>
      </w:pPr>
    </w:p>
    <w:p w:rsidR="00E0338B" w:rsidRDefault="00E0338B" w:rsidP="00E0338B">
      <w:pPr>
        <w:jc w:val="center"/>
        <w:rPr>
          <w:rFonts w:ascii="Tahoma" w:hAnsi="Tahoma" w:cs="Tahoma"/>
          <w:sz w:val="22"/>
          <w:szCs w:val="22"/>
        </w:rPr>
      </w:pPr>
    </w:p>
    <w:p w:rsidR="00E0338B" w:rsidRDefault="00E0338B" w:rsidP="00E0338B">
      <w:pPr>
        <w:jc w:val="center"/>
        <w:rPr>
          <w:rFonts w:ascii="Tahoma" w:hAnsi="Tahoma" w:cs="Tahoma"/>
          <w:sz w:val="22"/>
          <w:szCs w:val="22"/>
        </w:rPr>
      </w:pPr>
    </w:p>
    <w:p w:rsidR="00E0338B" w:rsidRDefault="00E0338B" w:rsidP="00E0338B">
      <w:pPr>
        <w:spacing w:after="120"/>
        <w:jc w:val="center"/>
        <w:rPr>
          <w:rFonts w:ascii="Tahoma" w:hAnsi="Tahoma" w:cs="Tahoma"/>
          <w:b/>
          <w:bCs/>
          <w:sz w:val="16"/>
          <w:szCs w:val="16"/>
        </w:rPr>
      </w:pPr>
      <w:r>
        <w:rPr>
          <w:rFonts w:ascii="Tahoma" w:hAnsi="Tahoma" w:cs="Tahoma"/>
          <w:b/>
          <w:spacing w:val="10"/>
          <w:sz w:val="20"/>
          <w:szCs w:val="20"/>
        </w:rPr>
        <w:t xml:space="preserve">ΑΝΑΛΥΤΙΚΟΣ ΠΙΝΑΚΑΣ ΣΤΟΙΧΕΙΩΝ ΑΠΟΔΕΙΞΗΣ ΤΗΣ ΕΜΠΕΙΡΙΑΣ </w:t>
      </w:r>
      <w:r>
        <w:rPr>
          <w:rFonts w:ascii="Tahoma" w:hAnsi="Tahoma" w:cs="Tahoma"/>
          <w:b/>
          <w:sz w:val="20"/>
          <w:szCs w:val="20"/>
          <w:vertAlign w:val="superscript"/>
        </w:rPr>
        <w:br/>
      </w:r>
      <w:r>
        <w:rPr>
          <w:rFonts w:ascii="Tahoma" w:hAnsi="Tahoma" w:cs="Tahoma"/>
          <w:sz w:val="16"/>
          <w:szCs w:val="16"/>
        </w:rPr>
        <w:t>(</w:t>
      </w:r>
      <w:r>
        <w:rPr>
          <w:rFonts w:ascii="Tahoma" w:hAnsi="Tahoma" w:cs="Tahoma"/>
          <w:bCs/>
          <w:sz w:val="16"/>
          <w:szCs w:val="16"/>
        </w:rPr>
        <w:t xml:space="preserve">Καταγράφεται από τον ενδιαφερόμενο όλη η σχετική με το αντικείμενο της πρόσκλησης εμπειρία </w:t>
      </w:r>
      <w:r>
        <w:rPr>
          <w:rFonts w:ascii="Tahoma" w:hAnsi="Tahoma" w:cs="Tahoma"/>
          <w:b/>
          <w:bCs/>
          <w:sz w:val="16"/>
          <w:szCs w:val="16"/>
        </w:rPr>
        <w:t>εφόσον απαιτείται ή συνεκτιμάται</w:t>
      </w:r>
      <w:r>
        <w:rPr>
          <w:rFonts w:ascii="Tahoma" w:hAnsi="Tahoma" w:cs="Tahoma"/>
          <w:bCs/>
          <w:sz w:val="16"/>
          <w:szCs w:val="16"/>
        </w:rPr>
        <w:t xml:space="preserve">) </w:t>
      </w:r>
    </w:p>
    <w:tbl>
      <w:tblPr>
        <w:tblW w:w="0" w:type="auto"/>
        <w:tblInd w:w="-90" w:type="dxa"/>
        <w:tblLayout w:type="fixed"/>
        <w:tblCellMar>
          <w:top w:w="57" w:type="dxa"/>
          <w:left w:w="57" w:type="dxa"/>
          <w:bottom w:w="57" w:type="dxa"/>
          <w:right w:w="57" w:type="dxa"/>
        </w:tblCellMar>
        <w:tblLook w:val="0000"/>
      </w:tblPr>
      <w:tblGrid>
        <w:gridCol w:w="409"/>
        <w:gridCol w:w="1089"/>
        <w:gridCol w:w="1089"/>
        <w:gridCol w:w="832"/>
        <w:gridCol w:w="832"/>
        <w:gridCol w:w="2880"/>
        <w:gridCol w:w="534"/>
        <w:gridCol w:w="1002"/>
        <w:gridCol w:w="1818"/>
        <w:gridCol w:w="10"/>
        <w:gridCol w:w="35"/>
      </w:tblGrid>
      <w:tr w:rsidR="00E0338B" w:rsidTr="00AD4695">
        <w:trPr>
          <w:gridAfter w:val="1"/>
          <w:wAfter w:w="35" w:type="dxa"/>
          <w:trHeight w:val="284"/>
        </w:trPr>
        <w:tc>
          <w:tcPr>
            <w:tcW w:w="409" w:type="dxa"/>
            <w:vMerge w:val="restart"/>
            <w:tcBorders>
              <w:top w:val="single" w:sz="4" w:space="0" w:color="000000"/>
              <w:left w:val="single" w:sz="4" w:space="0" w:color="000000"/>
              <w:bottom w:val="single" w:sz="4" w:space="0" w:color="000000"/>
            </w:tcBorders>
            <w:shd w:val="clear" w:color="auto" w:fill="auto"/>
            <w:vAlign w:val="center"/>
          </w:tcPr>
          <w:p w:rsidR="00E0338B" w:rsidRDefault="00E0338B" w:rsidP="00AD4695">
            <w:pPr>
              <w:spacing w:after="60"/>
              <w:jc w:val="center"/>
              <w:rPr>
                <w:rFonts w:ascii="Tahoma" w:hAnsi="Tahoma" w:cs="Tahoma"/>
                <w:b/>
                <w:bCs/>
                <w:sz w:val="16"/>
                <w:szCs w:val="16"/>
              </w:rPr>
            </w:pPr>
            <w:r>
              <w:rPr>
                <w:rFonts w:ascii="Tahoma" w:hAnsi="Tahoma" w:cs="Tahoma"/>
                <w:b/>
                <w:bCs/>
                <w:sz w:val="16"/>
                <w:szCs w:val="16"/>
              </w:rPr>
              <w:t>α/α</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E0338B" w:rsidRDefault="00E0338B" w:rsidP="00AD4695">
            <w:pPr>
              <w:spacing w:after="60"/>
              <w:jc w:val="center"/>
              <w:rPr>
                <w:rFonts w:ascii="Tahoma" w:hAnsi="Tahoma" w:cs="Tahoma"/>
                <w:b/>
                <w:bCs/>
                <w:sz w:val="16"/>
                <w:szCs w:val="16"/>
              </w:rPr>
            </w:pPr>
            <w:r>
              <w:rPr>
                <w:rFonts w:ascii="Tahoma" w:hAnsi="Tahoma" w:cs="Tahoma"/>
                <w:b/>
                <w:bCs/>
                <w:sz w:val="16"/>
                <w:szCs w:val="16"/>
              </w:rPr>
              <w:t>Από</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E0338B" w:rsidRDefault="00E0338B" w:rsidP="00AD4695">
            <w:pPr>
              <w:spacing w:after="60"/>
              <w:jc w:val="center"/>
              <w:rPr>
                <w:rFonts w:ascii="Tahoma" w:hAnsi="Tahoma" w:cs="Tahoma"/>
                <w:b/>
                <w:bCs/>
                <w:spacing w:val="4"/>
                <w:sz w:val="16"/>
                <w:szCs w:val="16"/>
              </w:rPr>
            </w:pPr>
            <w:r>
              <w:rPr>
                <w:rFonts w:ascii="Tahoma" w:hAnsi="Tahoma" w:cs="Tahoma"/>
                <w:b/>
                <w:bCs/>
                <w:sz w:val="16"/>
                <w:szCs w:val="16"/>
              </w:rPr>
              <w:t>Έως</w:t>
            </w:r>
          </w:p>
        </w:tc>
        <w:tc>
          <w:tcPr>
            <w:tcW w:w="832" w:type="dxa"/>
            <w:tcBorders>
              <w:top w:val="single" w:sz="4" w:space="0" w:color="000000"/>
              <w:left w:val="single" w:sz="4" w:space="0" w:color="000000"/>
              <w:bottom w:val="single" w:sz="4" w:space="0" w:color="000000"/>
            </w:tcBorders>
            <w:shd w:val="clear" w:color="auto" w:fill="auto"/>
            <w:vAlign w:val="center"/>
          </w:tcPr>
          <w:p w:rsidR="00E0338B" w:rsidRDefault="00E0338B" w:rsidP="00AD4695">
            <w:pPr>
              <w:spacing w:after="60"/>
              <w:jc w:val="center"/>
              <w:rPr>
                <w:rFonts w:ascii="Tahoma" w:hAnsi="Tahoma" w:cs="Tahoma"/>
                <w:b/>
                <w:bCs/>
                <w:spacing w:val="4"/>
                <w:sz w:val="16"/>
                <w:szCs w:val="16"/>
              </w:rPr>
            </w:pPr>
            <w:r>
              <w:rPr>
                <w:rFonts w:ascii="Tahoma" w:hAnsi="Tahoma" w:cs="Tahoma"/>
                <w:b/>
                <w:bCs/>
                <w:spacing w:val="4"/>
                <w:sz w:val="16"/>
                <w:szCs w:val="16"/>
              </w:rPr>
              <w:t>(α)</w:t>
            </w:r>
          </w:p>
        </w:tc>
        <w:tc>
          <w:tcPr>
            <w:tcW w:w="832" w:type="dxa"/>
            <w:tcBorders>
              <w:top w:val="single" w:sz="4" w:space="0" w:color="000000"/>
              <w:left w:val="single" w:sz="4" w:space="0" w:color="000000"/>
              <w:bottom w:val="single" w:sz="4" w:space="0" w:color="000000"/>
            </w:tcBorders>
            <w:shd w:val="clear" w:color="auto" w:fill="auto"/>
            <w:vAlign w:val="center"/>
          </w:tcPr>
          <w:p w:rsidR="00E0338B" w:rsidRDefault="00E0338B" w:rsidP="00AD4695">
            <w:pPr>
              <w:spacing w:after="60"/>
              <w:jc w:val="center"/>
              <w:rPr>
                <w:rFonts w:ascii="Tahoma" w:hAnsi="Tahoma" w:cs="Tahoma"/>
                <w:b/>
                <w:bCs/>
                <w:sz w:val="16"/>
                <w:szCs w:val="16"/>
              </w:rPr>
            </w:pPr>
            <w:r>
              <w:rPr>
                <w:rFonts w:ascii="Tahoma" w:hAnsi="Tahoma" w:cs="Tahoma"/>
                <w:b/>
                <w:bCs/>
                <w:spacing w:val="4"/>
                <w:sz w:val="16"/>
                <w:szCs w:val="16"/>
              </w:rPr>
              <w:t>(β)</w:t>
            </w:r>
          </w:p>
        </w:tc>
        <w:tc>
          <w:tcPr>
            <w:tcW w:w="2880" w:type="dxa"/>
            <w:vMerge w:val="restart"/>
            <w:tcBorders>
              <w:top w:val="single" w:sz="4" w:space="0" w:color="000000"/>
              <w:left w:val="single" w:sz="4" w:space="0" w:color="000000"/>
              <w:bottom w:val="single" w:sz="4" w:space="0" w:color="000000"/>
            </w:tcBorders>
            <w:shd w:val="clear" w:color="auto" w:fill="auto"/>
            <w:vAlign w:val="center"/>
          </w:tcPr>
          <w:p w:rsidR="00E0338B" w:rsidRDefault="00E0338B" w:rsidP="00AD4695">
            <w:pPr>
              <w:spacing w:after="60"/>
              <w:jc w:val="center"/>
              <w:rPr>
                <w:rFonts w:ascii="Tahoma" w:hAnsi="Tahoma" w:cs="Tahoma"/>
                <w:b/>
                <w:bCs/>
                <w:spacing w:val="4"/>
                <w:sz w:val="16"/>
                <w:szCs w:val="16"/>
              </w:rPr>
            </w:pPr>
            <w:r>
              <w:rPr>
                <w:rFonts w:ascii="Tahoma" w:hAnsi="Tahoma" w:cs="Tahoma"/>
                <w:b/>
                <w:bCs/>
                <w:sz w:val="16"/>
                <w:szCs w:val="16"/>
              </w:rPr>
              <w:t>Φορέας απασχόλησης – Εργοδότης</w:t>
            </w:r>
          </w:p>
        </w:tc>
        <w:tc>
          <w:tcPr>
            <w:tcW w:w="5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338B" w:rsidRDefault="00E0338B" w:rsidP="00AD4695">
            <w:pPr>
              <w:spacing w:after="60"/>
              <w:ind w:left="113" w:right="113"/>
              <w:jc w:val="center"/>
              <w:rPr>
                <w:rFonts w:ascii="Tahoma" w:hAnsi="Tahoma" w:cs="Tahoma"/>
                <w:b/>
                <w:bCs/>
                <w:sz w:val="16"/>
                <w:szCs w:val="16"/>
              </w:rPr>
            </w:pPr>
            <w:r>
              <w:rPr>
                <w:rFonts w:ascii="Tahoma" w:hAnsi="Tahoma" w:cs="Tahoma"/>
                <w:b/>
                <w:bCs/>
                <w:spacing w:val="4"/>
                <w:sz w:val="16"/>
                <w:szCs w:val="16"/>
              </w:rPr>
              <w:t xml:space="preserve">Κατηγορία φορέα </w:t>
            </w:r>
            <w:r>
              <w:rPr>
                <w:rFonts w:ascii="Tahoma" w:hAnsi="Tahoma" w:cs="Tahoma"/>
                <w:b/>
                <w:bCs/>
                <w:spacing w:val="4"/>
                <w:sz w:val="16"/>
                <w:szCs w:val="16"/>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338B" w:rsidRDefault="00E0338B" w:rsidP="00AD4695">
            <w:pPr>
              <w:spacing w:after="60"/>
              <w:jc w:val="center"/>
            </w:pPr>
            <w:r>
              <w:rPr>
                <w:rFonts w:ascii="Tahoma" w:hAnsi="Tahoma" w:cs="Tahoma"/>
                <w:b/>
                <w:bCs/>
                <w:sz w:val="16"/>
                <w:szCs w:val="16"/>
              </w:rPr>
              <w:t>Αντικείμενο απασχόλησης</w:t>
            </w:r>
          </w:p>
        </w:tc>
      </w:tr>
      <w:tr w:rsidR="00E0338B" w:rsidTr="00AD4695">
        <w:trPr>
          <w:gridAfter w:val="1"/>
          <w:wAfter w:w="35" w:type="dxa"/>
          <w:trHeight w:hRule="exact" w:val="2087"/>
        </w:trPr>
        <w:tc>
          <w:tcPr>
            <w:tcW w:w="409" w:type="dxa"/>
            <w:vMerge/>
            <w:tcBorders>
              <w:top w:val="single" w:sz="4" w:space="0" w:color="000000"/>
              <w:left w:val="single" w:sz="4" w:space="0" w:color="000000"/>
              <w:bottom w:val="single" w:sz="4" w:space="0" w:color="000000"/>
            </w:tcBorders>
            <w:shd w:val="clear" w:color="auto" w:fill="auto"/>
            <w:vAlign w:val="center"/>
          </w:tcPr>
          <w:p w:rsidR="00E0338B" w:rsidRDefault="00E0338B" w:rsidP="00AD4695">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E0338B" w:rsidRDefault="00E0338B" w:rsidP="00AD4695">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E0338B" w:rsidRDefault="00E0338B" w:rsidP="00AD4695">
            <w:pPr>
              <w:snapToGrid w:val="0"/>
              <w:rPr>
                <w:rFonts w:ascii="Tahoma" w:hAnsi="Tahoma" w:cs="Tahoma"/>
                <w:b/>
                <w:bCs/>
                <w:sz w:val="16"/>
                <w:szCs w:val="16"/>
              </w:rPr>
            </w:pP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E0338B" w:rsidRDefault="00E0338B" w:rsidP="00AD4695">
            <w:pPr>
              <w:spacing w:after="60"/>
              <w:ind w:left="113" w:right="113"/>
              <w:jc w:val="center"/>
              <w:rPr>
                <w:rFonts w:ascii="Tahoma" w:hAnsi="Tahoma" w:cs="Tahoma"/>
                <w:b/>
                <w:bCs/>
                <w:spacing w:val="4"/>
                <w:sz w:val="16"/>
                <w:szCs w:val="16"/>
              </w:rPr>
            </w:pPr>
            <w:r>
              <w:rPr>
                <w:rFonts w:ascii="Tahoma" w:hAnsi="Tahoma" w:cs="Tahoma"/>
                <w:b/>
                <w:bCs/>
                <w:spacing w:val="4"/>
                <w:sz w:val="16"/>
                <w:szCs w:val="16"/>
              </w:rPr>
              <w:t>Μήνες απασχόλησης</w:t>
            </w: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E0338B" w:rsidRDefault="00E0338B" w:rsidP="00AD4695">
            <w:pPr>
              <w:spacing w:after="60"/>
              <w:ind w:left="113" w:right="113"/>
              <w:jc w:val="center"/>
              <w:rPr>
                <w:rFonts w:ascii="Tahoma" w:hAnsi="Tahoma" w:cs="Tahoma"/>
                <w:b/>
                <w:bCs/>
                <w:sz w:val="16"/>
                <w:szCs w:val="16"/>
              </w:rPr>
            </w:pPr>
            <w:r>
              <w:rPr>
                <w:rFonts w:ascii="Tahoma" w:hAnsi="Tahoma" w:cs="Tahoma"/>
                <w:b/>
                <w:bCs/>
                <w:spacing w:val="4"/>
                <w:sz w:val="16"/>
                <w:szCs w:val="16"/>
              </w:rPr>
              <w:t>Ημέρες απασχόλησης</w:t>
            </w:r>
          </w:p>
        </w:tc>
        <w:tc>
          <w:tcPr>
            <w:tcW w:w="2880" w:type="dxa"/>
            <w:vMerge/>
            <w:tcBorders>
              <w:top w:val="single" w:sz="4" w:space="0" w:color="000000"/>
              <w:left w:val="single" w:sz="4" w:space="0" w:color="000000"/>
              <w:bottom w:val="single" w:sz="4" w:space="0" w:color="000000"/>
            </w:tcBorders>
            <w:shd w:val="clear" w:color="auto" w:fill="auto"/>
            <w:vAlign w:val="center"/>
          </w:tcPr>
          <w:p w:rsidR="00E0338B" w:rsidRDefault="00E0338B" w:rsidP="00AD4695">
            <w:pPr>
              <w:snapToGrid w:val="0"/>
              <w:rPr>
                <w:rFonts w:ascii="Tahoma" w:hAnsi="Tahoma" w:cs="Tahoma"/>
                <w:b/>
                <w:bCs/>
                <w:sz w:val="16"/>
                <w:szCs w:val="16"/>
              </w:rPr>
            </w:pPr>
          </w:p>
        </w:tc>
        <w:tc>
          <w:tcPr>
            <w:tcW w:w="534" w:type="dxa"/>
            <w:vMerge/>
            <w:tcBorders>
              <w:top w:val="single" w:sz="4" w:space="0" w:color="000000"/>
              <w:left w:val="single" w:sz="4" w:space="0" w:color="000000"/>
              <w:bottom w:val="single" w:sz="4" w:space="0" w:color="000000"/>
            </w:tcBorders>
            <w:shd w:val="clear" w:color="auto" w:fill="auto"/>
            <w:vAlign w:val="center"/>
          </w:tcPr>
          <w:p w:rsidR="00E0338B" w:rsidRDefault="00E0338B" w:rsidP="00AD4695">
            <w:pPr>
              <w:snapToGrid w:val="0"/>
              <w:rPr>
                <w:rFonts w:ascii="Tahoma" w:hAnsi="Tahoma" w:cs="Tahoma"/>
                <w:b/>
                <w:bCs/>
                <w:spacing w:val="4"/>
                <w:sz w:val="16"/>
                <w:szCs w:val="16"/>
              </w:rPr>
            </w:pPr>
          </w:p>
        </w:tc>
        <w:tc>
          <w:tcPr>
            <w:tcW w:w="283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0338B" w:rsidRDefault="00E0338B" w:rsidP="00AD4695">
            <w:pPr>
              <w:snapToGrid w:val="0"/>
              <w:rPr>
                <w:rFonts w:ascii="Tahoma" w:hAnsi="Tahoma" w:cs="Tahoma"/>
                <w:b/>
                <w:bCs/>
                <w:sz w:val="16"/>
                <w:szCs w:val="16"/>
              </w:rPr>
            </w:pPr>
          </w:p>
        </w:tc>
      </w:tr>
      <w:tr w:rsidR="00E0338B" w:rsidTr="00AD469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r>
      <w:tr w:rsidR="00E0338B" w:rsidTr="00AD469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r>
      <w:tr w:rsidR="00E0338B" w:rsidTr="00AD469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r>
      <w:tr w:rsidR="00E0338B" w:rsidTr="00AD469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r>
      <w:tr w:rsidR="00E0338B" w:rsidTr="00AD469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r>
      <w:tr w:rsidR="00E0338B" w:rsidTr="00AD469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r>
      <w:tr w:rsidR="00E0338B" w:rsidTr="00AD4695">
        <w:trPr>
          <w:gridAfter w:val="2"/>
          <w:wAfter w:w="45" w:type="dxa"/>
          <w:trHeight w:hRule="exact" w:val="113"/>
        </w:trPr>
        <w:tc>
          <w:tcPr>
            <w:tcW w:w="409" w:type="dxa"/>
            <w:tcBorders>
              <w:top w:val="single" w:sz="4" w:space="0" w:color="000000"/>
            </w:tcBorders>
            <w:shd w:val="clear" w:color="auto" w:fill="auto"/>
            <w:vAlign w:val="center"/>
          </w:tcPr>
          <w:p w:rsidR="00E0338B" w:rsidRDefault="00E0338B" w:rsidP="00AD4695">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E0338B" w:rsidRDefault="00E0338B" w:rsidP="00AD4695">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E0338B" w:rsidRDefault="00E0338B" w:rsidP="00AD4695">
            <w:pPr>
              <w:snapToGrid w:val="0"/>
              <w:jc w:val="center"/>
              <w:rPr>
                <w:rFonts w:ascii="Tahoma" w:hAnsi="Tahoma" w:cs="Tahoma"/>
                <w:b/>
                <w:bCs/>
              </w:rPr>
            </w:pPr>
          </w:p>
        </w:tc>
        <w:tc>
          <w:tcPr>
            <w:tcW w:w="832" w:type="dxa"/>
            <w:tcBorders>
              <w:top w:val="single" w:sz="20" w:space="0" w:color="000000"/>
            </w:tcBorders>
            <w:shd w:val="clear" w:color="auto" w:fill="auto"/>
            <w:vAlign w:val="center"/>
          </w:tcPr>
          <w:p w:rsidR="00E0338B" w:rsidRDefault="00E0338B" w:rsidP="00AD4695">
            <w:pPr>
              <w:snapToGrid w:val="0"/>
              <w:jc w:val="center"/>
              <w:rPr>
                <w:rFonts w:ascii="Tahoma" w:hAnsi="Tahoma" w:cs="Tahoma"/>
                <w:b/>
                <w:bCs/>
              </w:rPr>
            </w:pPr>
          </w:p>
        </w:tc>
        <w:tc>
          <w:tcPr>
            <w:tcW w:w="832" w:type="dxa"/>
            <w:tcBorders>
              <w:top w:val="single" w:sz="20" w:space="0" w:color="000000"/>
            </w:tcBorders>
            <w:shd w:val="clear" w:color="auto" w:fill="auto"/>
          </w:tcPr>
          <w:p w:rsidR="00E0338B" w:rsidRDefault="00E0338B" w:rsidP="00AD4695">
            <w:pPr>
              <w:snapToGrid w:val="0"/>
              <w:jc w:val="center"/>
              <w:rPr>
                <w:rFonts w:ascii="Tahoma" w:hAnsi="Tahoma" w:cs="Tahoma"/>
                <w:b/>
                <w:bCs/>
              </w:rPr>
            </w:pPr>
          </w:p>
        </w:tc>
        <w:tc>
          <w:tcPr>
            <w:tcW w:w="4416" w:type="dxa"/>
            <w:gridSpan w:val="3"/>
            <w:tcBorders>
              <w:top w:val="single" w:sz="4" w:space="0" w:color="000000"/>
            </w:tcBorders>
            <w:shd w:val="clear" w:color="auto" w:fill="auto"/>
            <w:vAlign w:val="center"/>
          </w:tcPr>
          <w:p w:rsidR="00E0338B" w:rsidRDefault="00E0338B" w:rsidP="00AD4695">
            <w:pPr>
              <w:snapToGrid w:val="0"/>
              <w:jc w:val="right"/>
              <w:rPr>
                <w:rFonts w:ascii="Tahoma" w:hAnsi="Tahoma" w:cs="Tahoma"/>
                <w:b/>
                <w:bCs/>
              </w:rPr>
            </w:pPr>
          </w:p>
        </w:tc>
        <w:tc>
          <w:tcPr>
            <w:tcW w:w="1818" w:type="dxa"/>
            <w:tcBorders>
              <w:top w:val="single" w:sz="4" w:space="0" w:color="000000"/>
              <w:bottom w:val="single" w:sz="20" w:space="0" w:color="000000"/>
            </w:tcBorders>
            <w:shd w:val="clear" w:color="auto" w:fill="auto"/>
          </w:tcPr>
          <w:p w:rsidR="00E0338B" w:rsidRDefault="00E0338B" w:rsidP="00AD4695">
            <w:pPr>
              <w:snapToGrid w:val="0"/>
              <w:jc w:val="center"/>
              <w:rPr>
                <w:rFonts w:ascii="Tahoma" w:hAnsi="Tahoma" w:cs="Tahoma"/>
                <w:b/>
                <w:bCs/>
              </w:rPr>
            </w:pPr>
          </w:p>
        </w:tc>
      </w:tr>
      <w:tr w:rsidR="00E0338B" w:rsidTr="00AD4695">
        <w:trPr>
          <w:trHeight w:val="454"/>
        </w:trPr>
        <w:tc>
          <w:tcPr>
            <w:tcW w:w="2587" w:type="dxa"/>
            <w:gridSpan w:val="3"/>
            <w:shd w:val="clear" w:color="auto" w:fill="auto"/>
            <w:vAlign w:val="center"/>
          </w:tcPr>
          <w:p w:rsidR="00E0338B" w:rsidRDefault="00E0338B" w:rsidP="00AD4695">
            <w:pPr>
              <w:jc w:val="center"/>
              <w:rPr>
                <w:rFonts w:ascii="Tahoma" w:hAnsi="Tahoma" w:cs="Tahoma"/>
                <w:b/>
                <w:bCs/>
              </w:rPr>
            </w:pPr>
            <w:r>
              <w:rPr>
                <w:rFonts w:ascii="Tahoma" w:hAnsi="Tahoma" w:cs="Tahoma"/>
                <w:b/>
                <w:bCs/>
              </w:rPr>
              <w:tab/>
            </w:r>
            <w:r>
              <w:rPr>
                <w:rFonts w:ascii="Tahoma" w:hAnsi="Tahoma" w:cs="Tahoma"/>
                <w:b/>
                <w:bCs/>
              </w:rPr>
              <w:tab/>
              <w:t>ΣΥΝΟΛΟ</w:t>
            </w:r>
          </w:p>
        </w:tc>
        <w:tc>
          <w:tcPr>
            <w:tcW w:w="832" w:type="dxa"/>
            <w:shd w:val="clear" w:color="auto" w:fill="auto"/>
            <w:vAlign w:val="center"/>
          </w:tcPr>
          <w:p w:rsidR="00E0338B" w:rsidRDefault="00E0338B" w:rsidP="00AD4695">
            <w:pPr>
              <w:jc w:val="center"/>
              <w:rPr>
                <w:rFonts w:ascii="Tahoma" w:hAnsi="Tahoma" w:cs="Tahoma"/>
                <w:b/>
                <w:bCs/>
              </w:rPr>
            </w:pPr>
            <w:r>
              <w:rPr>
                <w:rFonts w:ascii="Tahoma" w:hAnsi="Tahoma" w:cs="Tahoma"/>
                <w:b/>
                <w:bCs/>
              </w:rPr>
              <w:t>.............</w:t>
            </w:r>
          </w:p>
        </w:tc>
        <w:tc>
          <w:tcPr>
            <w:tcW w:w="832" w:type="dxa"/>
            <w:shd w:val="clear" w:color="auto" w:fill="auto"/>
            <w:vAlign w:val="center"/>
          </w:tcPr>
          <w:p w:rsidR="00E0338B" w:rsidRDefault="00E0338B" w:rsidP="00AD4695">
            <w:pPr>
              <w:jc w:val="center"/>
              <w:rPr>
                <w:rFonts w:ascii="Tahoma" w:hAnsi="Tahoma" w:cs="Tahoma"/>
                <w:b/>
                <w:bCs/>
              </w:rPr>
            </w:pPr>
            <w:r>
              <w:rPr>
                <w:rFonts w:ascii="Tahoma" w:hAnsi="Tahoma" w:cs="Tahoma"/>
                <w:b/>
                <w:bCs/>
              </w:rPr>
              <w:t>.............</w:t>
            </w:r>
          </w:p>
        </w:tc>
        <w:tc>
          <w:tcPr>
            <w:tcW w:w="4416" w:type="dxa"/>
            <w:gridSpan w:val="3"/>
            <w:shd w:val="clear" w:color="auto" w:fill="auto"/>
            <w:vAlign w:val="center"/>
          </w:tcPr>
          <w:p w:rsidR="00E0338B" w:rsidRDefault="00E0338B" w:rsidP="00AD4695">
            <w:pPr>
              <w:jc w:val="right"/>
              <w:rPr>
                <w:rFonts w:ascii="Tahoma" w:hAnsi="Tahoma" w:cs="Tahoma"/>
                <w:b/>
                <w:bCs/>
              </w:rPr>
            </w:pPr>
            <w:r>
              <w:rPr>
                <w:rFonts w:ascii="Tahoma" w:hAnsi="Tahoma" w:cs="Tahoma"/>
                <w:b/>
                <w:bCs/>
              </w:rPr>
              <w:t xml:space="preserve">ΓΕΝΙΚΟ ΣΥΝΟΛΟ ΜΗΝΩΝ ΕΜΠΕΙΡΙΑΣ </w:t>
            </w:r>
            <w:r>
              <w:rPr>
                <w:rFonts w:ascii="Tahoma" w:hAnsi="Tahoma" w:cs="Tahoma"/>
                <w:b/>
                <w:bCs/>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shd w:val="clear" w:color="auto" w:fill="auto"/>
          </w:tcPr>
          <w:p w:rsidR="00E0338B" w:rsidRDefault="00E0338B" w:rsidP="00AD4695">
            <w:pPr>
              <w:snapToGrid w:val="0"/>
              <w:jc w:val="center"/>
              <w:rPr>
                <w:rFonts w:ascii="Tahoma" w:hAnsi="Tahoma" w:cs="Tahoma"/>
                <w:b/>
                <w:bCs/>
              </w:rPr>
            </w:pPr>
          </w:p>
        </w:tc>
      </w:tr>
    </w:tbl>
    <w:p w:rsidR="00E0338B" w:rsidRDefault="00E0338B" w:rsidP="00E0338B">
      <w:pPr>
        <w:spacing w:after="40"/>
        <w:jc w:val="center"/>
        <w:rPr>
          <w:rFonts w:ascii="Tahoma" w:hAnsi="Tahoma" w:cs="Tahoma"/>
          <w:b/>
          <w:bCs/>
          <w:sz w:val="20"/>
          <w:szCs w:val="20"/>
        </w:rPr>
      </w:pPr>
    </w:p>
    <w:p w:rsidR="00E0338B" w:rsidRDefault="00E0338B" w:rsidP="00E0338B">
      <w:pPr>
        <w:tabs>
          <w:tab w:val="left" w:pos="284"/>
        </w:tabs>
        <w:spacing w:before="48"/>
        <w:jc w:val="both"/>
        <w:rPr>
          <w:rFonts w:ascii="Tahoma" w:hAnsi="Tahoma" w:cs="Tahoma"/>
          <w:b/>
          <w:bCs/>
          <w:sz w:val="18"/>
          <w:szCs w:val="18"/>
        </w:rPr>
      </w:pPr>
      <w:r>
        <w:rPr>
          <w:rFonts w:ascii="Tahoma" w:hAnsi="Tahoma" w:cs="Tahoma"/>
          <w:b/>
          <w:bCs/>
          <w:sz w:val="18"/>
          <w:szCs w:val="18"/>
        </w:rPr>
        <w:t xml:space="preserve"> (1)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rsidR="00E0338B" w:rsidRDefault="00E0338B" w:rsidP="00E0338B">
      <w:pPr>
        <w:tabs>
          <w:tab w:val="left" w:pos="284"/>
        </w:tabs>
        <w:spacing w:before="48"/>
        <w:jc w:val="both"/>
        <w:rPr>
          <w:rFonts w:ascii="Tahoma" w:hAnsi="Tahoma" w:cs="Tahoma"/>
          <w:b/>
          <w:sz w:val="22"/>
          <w:szCs w:val="22"/>
          <w:u w:val="single"/>
        </w:rPr>
      </w:pPr>
      <w:r>
        <w:rPr>
          <w:rFonts w:ascii="Tahoma" w:hAnsi="Tahoma" w:cs="Tahoma"/>
          <w:b/>
          <w:bCs/>
          <w:sz w:val="18"/>
          <w:szCs w:val="18"/>
        </w:rPr>
        <w:t>(2)</w:t>
      </w:r>
      <w:r>
        <w:rPr>
          <w:rFonts w:ascii="Tahoma" w:hAnsi="Tahoma" w:cs="Tahoma"/>
          <w:bCs/>
          <w:sz w:val="18"/>
          <w:szCs w:val="18"/>
        </w:rPr>
        <w:tab/>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rsidR="00E0338B" w:rsidRDefault="00E0338B" w:rsidP="00E0338B">
      <w:pPr>
        <w:pStyle w:val="a5"/>
        <w:rPr>
          <w:rFonts w:ascii="Tahoma" w:hAnsi="Tahoma" w:cs="Tahoma"/>
          <w:sz w:val="22"/>
          <w:szCs w:val="22"/>
        </w:rPr>
      </w:pPr>
    </w:p>
    <w:p w:rsidR="00E0338B" w:rsidRDefault="00E0338B" w:rsidP="00E0338B">
      <w:pPr>
        <w:pStyle w:val="a5"/>
        <w:rPr>
          <w:rFonts w:ascii="Tahoma" w:hAnsi="Tahoma" w:cs="Tahoma"/>
          <w:sz w:val="22"/>
          <w:szCs w:val="22"/>
        </w:rPr>
      </w:pPr>
    </w:p>
    <w:p w:rsidR="00E0338B" w:rsidRDefault="00E0338B" w:rsidP="00E0338B">
      <w:pPr>
        <w:jc w:val="both"/>
      </w:pPr>
    </w:p>
    <w:p w:rsidR="007617C1" w:rsidRDefault="007617C1"/>
    <w:sectPr w:rsidR="007617C1" w:rsidSect="006E7B66">
      <w:footerReference w:type="default" r:id="rId7"/>
      <w:pgSz w:w="11906" w:h="16838"/>
      <w:pgMar w:top="1134" w:right="1134" w:bottom="765" w:left="1134" w:header="709"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6E6" w:rsidRDefault="00BA36E6" w:rsidP="00BA36E6">
      <w:r>
        <w:separator/>
      </w:r>
    </w:p>
  </w:endnote>
  <w:endnote w:type="continuationSeparator" w:id="0">
    <w:p w:rsidR="00BA36E6" w:rsidRDefault="00BA36E6" w:rsidP="00BA36E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09E" w:rsidRDefault="00122DE9">
    <w:pPr>
      <w:pStyle w:val="a6"/>
    </w:pPr>
  </w:p>
  <w:p w:rsidR="000E709E" w:rsidRPr="00B93B69" w:rsidRDefault="00122DE9" w:rsidP="00B93B69">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6E6" w:rsidRDefault="00BA36E6" w:rsidP="00BA36E6">
      <w:r>
        <w:separator/>
      </w:r>
    </w:p>
  </w:footnote>
  <w:footnote w:type="continuationSeparator" w:id="0">
    <w:p w:rsidR="00BA36E6" w:rsidRDefault="00BA36E6" w:rsidP="00BA36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E0338B"/>
    <w:rsid w:val="00122DE9"/>
    <w:rsid w:val="006B0DEC"/>
    <w:rsid w:val="007617C1"/>
    <w:rsid w:val="0091151A"/>
    <w:rsid w:val="00BA36E6"/>
    <w:rsid w:val="00E033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8B"/>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E0338B"/>
    <w:pPr>
      <w:keepNext/>
      <w:numPr>
        <w:ilvl w:val="1"/>
        <w:numId w:val="1"/>
      </w:numPr>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E0338B"/>
    <w:rPr>
      <w:rFonts w:ascii="Arial" w:eastAsia="Times New Roman" w:hAnsi="Arial" w:cs="Arial"/>
      <w:b/>
      <w:bCs/>
      <w:sz w:val="28"/>
      <w:szCs w:val="24"/>
      <w:lang w:eastAsia="ar-SA"/>
    </w:rPr>
  </w:style>
  <w:style w:type="character" w:styleId="a3">
    <w:name w:val="page number"/>
    <w:basedOn w:val="a0"/>
    <w:rsid w:val="00E0338B"/>
  </w:style>
  <w:style w:type="paragraph" w:styleId="a4">
    <w:name w:val="Body Text"/>
    <w:basedOn w:val="a"/>
    <w:link w:val="Char1"/>
    <w:rsid w:val="00E0338B"/>
    <w:pPr>
      <w:jc w:val="center"/>
    </w:pPr>
    <w:rPr>
      <w:sz w:val="20"/>
    </w:rPr>
  </w:style>
  <w:style w:type="character" w:customStyle="1" w:styleId="Char">
    <w:name w:val="Σώμα κειμένου Char"/>
    <w:basedOn w:val="a0"/>
    <w:link w:val="a4"/>
    <w:uiPriority w:val="99"/>
    <w:semiHidden/>
    <w:rsid w:val="00E0338B"/>
    <w:rPr>
      <w:rFonts w:ascii="Times New Roman" w:eastAsia="Times New Roman" w:hAnsi="Times New Roman" w:cs="Times New Roman"/>
      <w:sz w:val="24"/>
      <w:szCs w:val="24"/>
      <w:lang w:eastAsia="ar-SA"/>
    </w:rPr>
  </w:style>
  <w:style w:type="paragraph" w:styleId="a5">
    <w:name w:val="List Paragraph"/>
    <w:basedOn w:val="a"/>
    <w:uiPriority w:val="34"/>
    <w:qFormat/>
    <w:rsid w:val="00E0338B"/>
    <w:pPr>
      <w:ind w:left="720"/>
    </w:pPr>
  </w:style>
  <w:style w:type="paragraph" w:styleId="a6">
    <w:name w:val="footer"/>
    <w:basedOn w:val="a"/>
    <w:link w:val="Char0"/>
    <w:uiPriority w:val="99"/>
    <w:rsid w:val="00E0338B"/>
    <w:pPr>
      <w:tabs>
        <w:tab w:val="center" w:pos="4153"/>
        <w:tab w:val="right" w:pos="8306"/>
      </w:tabs>
    </w:pPr>
  </w:style>
  <w:style w:type="character" w:customStyle="1" w:styleId="Char0">
    <w:name w:val="Υποσέλιδο Char"/>
    <w:basedOn w:val="a0"/>
    <w:link w:val="a6"/>
    <w:uiPriority w:val="99"/>
    <w:rsid w:val="00E0338B"/>
    <w:rPr>
      <w:rFonts w:ascii="Times New Roman" w:eastAsia="Times New Roman" w:hAnsi="Times New Roman" w:cs="Times New Roman"/>
      <w:sz w:val="24"/>
      <w:szCs w:val="24"/>
      <w:lang w:eastAsia="ar-SA"/>
    </w:rPr>
  </w:style>
  <w:style w:type="paragraph" w:customStyle="1" w:styleId="1">
    <w:name w:val="Παράγραφος λίστας1"/>
    <w:basedOn w:val="a"/>
    <w:rsid w:val="00E0338B"/>
    <w:pPr>
      <w:spacing w:after="160" w:line="256" w:lineRule="auto"/>
      <w:ind w:left="720"/>
    </w:pPr>
    <w:rPr>
      <w:rFonts w:ascii="Calibri" w:hAnsi="Calibri" w:cs="Calibri"/>
      <w:sz w:val="22"/>
      <w:szCs w:val="22"/>
    </w:rPr>
  </w:style>
  <w:style w:type="character" w:customStyle="1" w:styleId="Char1">
    <w:name w:val="Σώμα κειμένου Char1"/>
    <w:basedOn w:val="a0"/>
    <w:link w:val="a4"/>
    <w:rsid w:val="00E0338B"/>
    <w:rPr>
      <w:rFonts w:ascii="Times New Roman" w:eastAsia="Times New Roman" w:hAnsi="Times New Roman" w:cs="Times New Roman"/>
      <w:sz w:val="20"/>
      <w:szCs w:val="24"/>
      <w:lang w:eastAsia="ar-SA"/>
    </w:rPr>
  </w:style>
  <w:style w:type="paragraph" w:styleId="a7">
    <w:name w:val="header"/>
    <w:basedOn w:val="a"/>
    <w:link w:val="Char2"/>
    <w:uiPriority w:val="99"/>
    <w:semiHidden/>
    <w:unhideWhenUsed/>
    <w:rsid w:val="00122DE9"/>
    <w:pPr>
      <w:tabs>
        <w:tab w:val="center" w:pos="4153"/>
        <w:tab w:val="right" w:pos="8306"/>
      </w:tabs>
    </w:pPr>
  </w:style>
  <w:style w:type="character" w:customStyle="1" w:styleId="Char2">
    <w:name w:val="Κεφαλίδα Char"/>
    <w:basedOn w:val="a0"/>
    <w:link w:val="a7"/>
    <w:uiPriority w:val="99"/>
    <w:semiHidden/>
    <w:rsid w:val="00122DE9"/>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2291</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3</cp:revision>
  <dcterms:created xsi:type="dcterms:W3CDTF">2025-08-28T08:17:00Z</dcterms:created>
  <dcterms:modified xsi:type="dcterms:W3CDTF">2026-01-27T13:49:00Z</dcterms:modified>
</cp:coreProperties>
</file>