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C0E" w:rsidRDefault="00EB0C0E" w:rsidP="00EB0C0E">
      <w:pPr>
        <w:pStyle w:val="2"/>
        <w:pageBreakBefore/>
        <w:rPr>
          <w:rStyle w:val="a3"/>
          <w:rFonts w:ascii="Tahoma" w:hAnsi="Tahoma" w:cs="Tahoma"/>
        </w:rPr>
      </w:pPr>
      <w:r>
        <w:rPr>
          <w:rStyle w:val="a3"/>
          <w:rFonts w:ascii="Tahoma" w:hAnsi="Tahoma" w:cs="Tahoma"/>
          <w:sz w:val="24"/>
        </w:rPr>
        <w:t>ΥΠΟΒΟΛΗ ΠΡΟΤΑΣΗΣ – ΔΗΛΩΣΗΣ*</w:t>
      </w:r>
    </w:p>
    <w:p w:rsidR="00EB0C0E" w:rsidRDefault="00EB0C0E" w:rsidP="00EB0C0E">
      <w:pPr>
        <w:pStyle w:val="a4"/>
        <w:rPr>
          <w:rFonts w:cs="Tahoma"/>
        </w:rPr>
      </w:pPr>
      <w:r>
        <w:rPr>
          <w:rStyle w:val="a3"/>
          <w:rFonts w:ascii="Tahoma" w:hAnsi="Tahoma" w:cs="Tahoma"/>
        </w:rPr>
        <w:t>(με όλες τις συνέπειες του νόμου για ψευδή δήλωση)</w:t>
      </w:r>
    </w:p>
    <w:p w:rsidR="00EB0C0E" w:rsidRDefault="00EB0C0E" w:rsidP="00EB0C0E"/>
    <w:p w:rsidR="00EB0C0E" w:rsidRDefault="00EB0C0E" w:rsidP="00EB0C0E">
      <w:pPr>
        <w:jc w:val="center"/>
      </w:pPr>
    </w:p>
    <w:p w:rsidR="00EB0C0E" w:rsidRDefault="00EB0C0E" w:rsidP="00EB0C0E">
      <w:pPr>
        <w:spacing w:line="360" w:lineRule="auto"/>
        <w:rPr>
          <w:rStyle w:val="a3"/>
          <w:rFonts w:ascii="Tahoma" w:hAnsi="Tahoma" w:cs="Tahoma"/>
          <w:sz w:val="20"/>
        </w:rPr>
      </w:pPr>
      <w:r>
        <w:rPr>
          <w:rStyle w:val="a3"/>
          <w:rFonts w:ascii="Tahoma" w:hAnsi="Tahoma" w:cs="Tahoma"/>
          <w:sz w:val="20"/>
        </w:rPr>
        <w:t>Επώνυμο : ……………………………….…………..……….</w:t>
      </w:r>
    </w:p>
    <w:p w:rsidR="00EB0C0E" w:rsidRDefault="00EB0C0E" w:rsidP="00EB0C0E">
      <w:pPr>
        <w:spacing w:line="360" w:lineRule="auto"/>
      </w:pPr>
      <w:r>
        <w:rPr>
          <w:rStyle w:val="a3"/>
          <w:rFonts w:ascii="Tahoma" w:hAnsi="Tahoma" w:cs="Tahoma"/>
          <w:sz w:val="20"/>
        </w:rPr>
        <w:t>Όνομα:     ………………….………………………………….</w:t>
      </w:r>
    </w:p>
    <w:p w:rsidR="00EB0C0E" w:rsidRDefault="00EB0C0E" w:rsidP="00EB0C0E">
      <w:pPr>
        <w:spacing w:line="360" w:lineRule="auto"/>
      </w:pPr>
      <w:r>
        <w:rPr>
          <w:rStyle w:val="a3"/>
          <w:rFonts w:ascii="Tahoma" w:hAnsi="Tahoma" w:cs="Tahoma"/>
          <w:sz w:val="20"/>
        </w:rPr>
        <w:t>Διεύθυνση: …………………………………………………….</w:t>
      </w:r>
    </w:p>
    <w:p w:rsidR="00EB0C0E" w:rsidRDefault="00EB0C0E" w:rsidP="00EB0C0E">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EB0C0E" w:rsidRDefault="00EB0C0E" w:rsidP="00EB0C0E">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EB0C0E" w:rsidRDefault="00EB0C0E" w:rsidP="00EB0C0E">
      <w:pPr>
        <w:spacing w:line="360" w:lineRule="auto"/>
      </w:pPr>
    </w:p>
    <w:p w:rsidR="00EB0C0E" w:rsidRDefault="00EB0C0E" w:rsidP="00EB0C0E">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EB0C0E" w:rsidTr="007728E3">
        <w:trPr>
          <w:trHeight w:val="416"/>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EB0C0E" w:rsidRDefault="00EB0C0E" w:rsidP="007728E3">
            <w:pPr>
              <w:snapToGrid w:val="0"/>
              <w:ind w:left="-45"/>
              <w:rPr>
                <w:rFonts w:ascii="Tahoma" w:hAnsi="Tahoma" w:cs="Tahoma"/>
              </w:rPr>
            </w:pPr>
          </w:p>
        </w:tc>
      </w:tr>
    </w:tbl>
    <w:p w:rsidR="00EB0C0E" w:rsidRDefault="00EB0C0E" w:rsidP="00EB0C0E">
      <w:pPr>
        <w:numPr>
          <w:ilvl w:val="0"/>
          <w:numId w:val="2"/>
        </w:numPr>
        <w:ind w:left="426" w:hanging="426"/>
        <w:rPr>
          <w:rFonts w:cs="Tahoma"/>
        </w:rPr>
      </w:pPr>
      <w:r>
        <w:rPr>
          <w:rStyle w:val="a3"/>
          <w:rFonts w:ascii="Tahoma" w:hAnsi="Tahoma" w:cs="Tahoma"/>
          <w:sz w:val="20"/>
        </w:rPr>
        <w:t xml:space="preserve"> Ο αριθμός της Πρόσκλησης Εκδήλωσης Ενδιαφέροντος :</w:t>
      </w:r>
    </w:p>
    <w:p w:rsidR="00EB0C0E" w:rsidRDefault="00EB0C0E" w:rsidP="00EB0C0E">
      <w:pPr>
        <w:ind w:left="426"/>
        <w:rPr>
          <w:rFonts w:cs="Tahoma"/>
        </w:rPr>
      </w:pPr>
    </w:p>
    <w:p w:rsidR="00EB0C0E" w:rsidRDefault="00EB0C0E" w:rsidP="00EB0C0E">
      <w:pPr>
        <w:ind w:left="426"/>
      </w:pPr>
    </w:p>
    <w:tbl>
      <w:tblPr>
        <w:tblpPr w:leftFromText="180" w:rightFromText="180" w:vertAnchor="text" w:horzAnchor="page" w:tblpX="7348" w:tblpY="305"/>
        <w:tblW w:w="0" w:type="auto"/>
        <w:tblLayout w:type="fixed"/>
        <w:tblLook w:val="0000"/>
      </w:tblPr>
      <w:tblGrid>
        <w:gridCol w:w="2519"/>
      </w:tblGrid>
      <w:tr w:rsidR="00EB0C0E" w:rsidTr="007728E3">
        <w:trPr>
          <w:trHeight w:val="434"/>
        </w:trPr>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EB0C0E" w:rsidRDefault="00EB0C0E" w:rsidP="007728E3">
            <w:pPr>
              <w:snapToGrid w:val="0"/>
              <w:rPr>
                <w:rFonts w:ascii="Tahoma" w:hAnsi="Tahoma" w:cs="Tahoma"/>
              </w:rPr>
            </w:pPr>
          </w:p>
        </w:tc>
      </w:tr>
    </w:tbl>
    <w:p w:rsidR="00EB0C0E" w:rsidRDefault="00EB0C0E" w:rsidP="00EB0C0E">
      <w:pPr>
        <w:ind w:left="426"/>
      </w:pPr>
    </w:p>
    <w:p w:rsidR="00EB0C0E" w:rsidRDefault="00EB0C0E" w:rsidP="00EB0C0E">
      <w:pPr>
        <w:numPr>
          <w:ilvl w:val="0"/>
          <w:numId w:val="2"/>
        </w:numPr>
        <w:ind w:left="426" w:hanging="426"/>
      </w:pPr>
      <w:r>
        <w:rPr>
          <w:rStyle w:val="a3"/>
          <w:rFonts w:ascii="Tahoma" w:hAnsi="Tahoma" w:cs="Tahoma"/>
          <w:sz w:val="20"/>
        </w:rPr>
        <w:t>Ο/οι  κωδικός/οι  του/των αντικειμένου/ων  έργου που επιθυμείτε να συμμετάσχετε (π.χ. θέση 1 ή θέση 2 ή ….)</w:t>
      </w:r>
    </w:p>
    <w:p w:rsidR="00EB0C0E" w:rsidRPr="00414CB0" w:rsidRDefault="00EB0C0E" w:rsidP="00EB0C0E">
      <w:pPr>
        <w:rPr>
          <w:rFonts w:ascii="Tahoma" w:hAnsi="Tahoma" w:cs="Tahoma"/>
          <w:sz w:val="20"/>
          <w:szCs w:val="16"/>
        </w:rPr>
      </w:pPr>
    </w:p>
    <w:p w:rsidR="00EB0C0E" w:rsidRPr="007F3CE4" w:rsidRDefault="00EB0C0E" w:rsidP="00EB0C0E">
      <w:pPr>
        <w:rPr>
          <w:rFonts w:ascii="Tahoma" w:hAnsi="Tahoma" w:cs="Tahoma"/>
          <w:sz w:val="20"/>
          <w:szCs w:val="20"/>
        </w:rPr>
      </w:pPr>
      <w:r w:rsidRPr="00566BFC">
        <w:rPr>
          <w:rFonts w:ascii="Tahoma" w:hAnsi="Tahoma" w:cs="Tahoma"/>
          <w:sz w:val="20"/>
          <w:szCs w:val="20"/>
        </w:rPr>
        <w:t xml:space="preserve">   </w:t>
      </w:r>
    </w:p>
    <w:p w:rsidR="00EB0C0E" w:rsidRPr="00566BFC" w:rsidRDefault="00EB0C0E" w:rsidP="00EB0C0E">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EB0C0E" w:rsidRPr="007F3CE4" w:rsidRDefault="00EB0C0E" w:rsidP="00EB0C0E">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EB0C0E" w:rsidRPr="007F3CE4" w:rsidRDefault="00EB0C0E" w:rsidP="00EB0C0E">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EB0C0E" w:rsidRPr="00EB0C0E" w:rsidRDefault="00EB0C0E" w:rsidP="00EB0C0E">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EB0C0E">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EB0C0E" w:rsidRPr="007F3CE4" w:rsidRDefault="00EB0C0E" w:rsidP="00EB0C0E">
      <w:pPr>
        <w:rPr>
          <w:rFonts w:ascii="Tahoma" w:hAnsi="Tahoma" w:cs="Tahoma"/>
          <w:sz w:val="20"/>
          <w:szCs w:val="16"/>
        </w:rPr>
      </w:pPr>
    </w:p>
    <w:p w:rsidR="00EB0C0E" w:rsidRDefault="00EB0C0E" w:rsidP="00EB0C0E">
      <w:pPr>
        <w:rPr>
          <w:rFonts w:ascii="Tahoma" w:hAnsi="Tahoma" w:cs="Tahoma"/>
          <w:sz w:val="20"/>
          <w:szCs w:val="16"/>
        </w:rPr>
      </w:pPr>
      <w:r>
        <w:rPr>
          <w:rFonts w:ascii="Tahoma" w:hAnsi="Tahoma" w:cs="Tahoma"/>
          <w:b/>
          <w:bCs/>
          <w:sz w:val="20"/>
          <w:szCs w:val="22"/>
        </w:rPr>
        <w:t xml:space="preserve">                                                                                                          ΥΠΟΓΡΑΦΗ</w:t>
      </w:r>
    </w:p>
    <w:p w:rsidR="00EB0C0E" w:rsidRDefault="00EB0C0E" w:rsidP="00EB0C0E">
      <w:pPr>
        <w:rPr>
          <w:rFonts w:ascii="Tahoma" w:hAnsi="Tahoma" w:cs="Tahoma"/>
          <w:sz w:val="20"/>
          <w:szCs w:val="16"/>
        </w:rPr>
      </w:pPr>
    </w:p>
    <w:p w:rsidR="00EB0C0E" w:rsidRDefault="00EB0C0E" w:rsidP="00EB0C0E">
      <w:pPr>
        <w:rPr>
          <w:rFonts w:ascii="Tahoma" w:hAnsi="Tahoma" w:cs="Tahoma"/>
          <w:sz w:val="20"/>
          <w:szCs w:val="16"/>
        </w:rPr>
      </w:pPr>
    </w:p>
    <w:p w:rsidR="00EB0C0E" w:rsidRDefault="00EB0C0E" w:rsidP="00EB0C0E">
      <w:pPr>
        <w:rPr>
          <w:rFonts w:ascii="Tahoma" w:hAnsi="Tahoma" w:cs="Tahoma"/>
          <w:sz w:val="20"/>
          <w:szCs w:val="16"/>
        </w:rPr>
      </w:pPr>
    </w:p>
    <w:p w:rsidR="00EB0C0E" w:rsidRDefault="00EB0C0E" w:rsidP="00EB0C0E">
      <w:pPr>
        <w:rPr>
          <w:rFonts w:ascii="Tahoma" w:hAnsi="Tahoma" w:cs="Tahoma"/>
          <w:sz w:val="20"/>
          <w:szCs w:val="16"/>
        </w:rPr>
      </w:pPr>
    </w:p>
    <w:p w:rsidR="00EB0C0E" w:rsidRDefault="00EB0C0E" w:rsidP="00EB0C0E">
      <w:pPr>
        <w:rPr>
          <w:rFonts w:ascii="Tahoma" w:hAnsi="Tahoma" w:cs="Tahoma"/>
          <w:sz w:val="20"/>
          <w:szCs w:val="16"/>
        </w:rPr>
      </w:pPr>
    </w:p>
    <w:p w:rsidR="00EB0C0E" w:rsidRDefault="00EB0C0E" w:rsidP="00EB0C0E">
      <w:pPr>
        <w:rPr>
          <w:rFonts w:ascii="Tahoma" w:hAnsi="Tahoma" w:cs="Tahoma"/>
          <w:sz w:val="20"/>
          <w:szCs w:val="16"/>
        </w:rPr>
      </w:pPr>
    </w:p>
    <w:p w:rsidR="00EB0C0E" w:rsidRPr="00414CB0" w:rsidRDefault="00EB0C0E" w:rsidP="00EB0C0E">
      <w:pPr>
        <w:rPr>
          <w:rFonts w:ascii="Tahoma" w:hAnsi="Tahoma" w:cs="Tahoma"/>
          <w:sz w:val="20"/>
          <w:szCs w:val="16"/>
        </w:rPr>
      </w:pPr>
    </w:p>
    <w:p w:rsidR="00EB0C0E" w:rsidRDefault="00EB0C0E" w:rsidP="00EB0C0E">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EB0C0E" w:rsidRDefault="00EB0C0E" w:rsidP="00EB0C0E">
      <w:pPr>
        <w:rPr>
          <w:rFonts w:ascii="Tahoma" w:hAnsi="Tahoma" w:cs="Tahoma"/>
          <w:sz w:val="20"/>
          <w:szCs w:val="16"/>
        </w:rPr>
      </w:pPr>
    </w:p>
    <w:p w:rsidR="00EB0C0E" w:rsidRPr="00414CB0" w:rsidRDefault="00EB0C0E" w:rsidP="00EB0C0E">
      <w:pPr>
        <w:rPr>
          <w:rFonts w:ascii="Tahoma" w:hAnsi="Tahoma" w:cs="Tahoma"/>
          <w:sz w:val="20"/>
          <w:szCs w:val="18"/>
        </w:rPr>
      </w:pPr>
    </w:p>
    <w:p w:rsidR="00EB0C0E" w:rsidRDefault="00EB0C0E" w:rsidP="00EB0C0E">
      <w:pPr>
        <w:rPr>
          <w:rFonts w:ascii="Tahoma" w:hAnsi="Tahoma" w:cs="Tahoma"/>
          <w:sz w:val="20"/>
          <w:szCs w:val="18"/>
        </w:rPr>
      </w:pPr>
      <w:r>
        <w:rPr>
          <w:rFonts w:ascii="Tahoma" w:hAnsi="Tahoma" w:cs="Tahoma"/>
          <w:sz w:val="20"/>
          <w:szCs w:val="18"/>
        </w:rPr>
        <w:t>Συνημμένα υποβάλλω:</w:t>
      </w:r>
    </w:p>
    <w:p w:rsidR="00EB0C0E" w:rsidRDefault="00EB0C0E" w:rsidP="00EB0C0E">
      <w:pPr>
        <w:rPr>
          <w:rFonts w:ascii="Tahoma" w:hAnsi="Tahoma" w:cs="Tahoma"/>
          <w:sz w:val="20"/>
          <w:szCs w:val="18"/>
        </w:rPr>
      </w:pPr>
    </w:p>
    <w:p w:rsidR="00EB0C0E" w:rsidRDefault="00EB0C0E" w:rsidP="00EB0C0E">
      <w:pPr>
        <w:numPr>
          <w:ilvl w:val="0"/>
          <w:numId w:val="4"/>
        </w:numPr>
        <w:rPr>
          <w:rFonts w:ascii="Tahoma" w:hAnsi="Tahoma" w:cs="Tahoma"/>
          <w:sz w:val="20"/>
          <w:szCs w:val="18"/>
        </w:rPr>
      </w:pPr>
      <w:r>
        <w:rPr>
          <w:rFonts w:ascii="Tahoma" w:hAnsi="Tahoma" w:cs="Tahoma"/>
          <w:sz w:val="20"/>
          <w:szCs w:val="18"/>
        </w:rPr>
        <w:t>………………………………</w:t>
      </w:r>
    </w:p>
    <w:p w:rsidR="00EB0C0E" w:rsidRDefault="00EB0C0E" w:rsidP="00EB0C0E">
      <w:pPr>
        <w:numPr>
          <w:ilvl w:val="0"/>
          <w:numId w:val="4"/>
        </w:numPr>
        <w:rPr>
          <w:rFonts w:ascii="Tahoma" w:hAnsi="Tahoma" w:cs="Tahoma"/>
          <w:sz w:val="20"/>
          <w:szCs w:val="18"/>
        </w:rPr>
      </w:pPr>
      <w:r>
        <w:rPr>
          <w:rFonts w:ascii="Tahoma" w:hAnsi="Tahoma" w:cs="Tahoma"/>
          <w:sz w:val="20"/>
          <w:szCs w:val="18"/>
        </w:rPr>
        <w:t>……………………………..</w:t>
      </w:r>
    </w:p>
    <w:p w:rsidR="00EB0C0E" w:rsidRDefault="00EB0C0E" w:rsidP="00EB0C0E">
      <w:pPr>
        <w:numPr>
          <w:ilvl w:val="0"/>
          <w:numId w:val="4"/>
        </w:numPr>
        <w:rPr>
          <w:rFonts w:ascii="Tahoma" w:hAnsi="Tahoma" w:cs="Tahoma"/>
          <w:sz w:val="20"/>
          <w:szCs w:val="18"/>
        </w:rPr>
      </w:pPr>
      <w:r>
        <w:rPr>
          <w:rFonts w:ascii="Tahoma" w:hAnsi="Tahoma" w:cs="Tahoma"/>
          <w:sz w:val="20"/>
          <w:szCs w:val="18"/>
        </w:rPr>
        <w:t>……………………………..</w:t>
      </w:r>
    </w:p>
    <w:p w:rsidR="00EB0C0E" w:rsidRDefault="00EB0C0E" w:rsidP="00EB0C0E">
      <w:pPr>
        <w:rPr>
          <w:rFonts w:ascii="Tahoma" w:hAnsi="Tahoma" w:cs="Tahoma"/>
          <w:sz w:val="20"/>
          <w:szCs w:val="18"/>
        </w:rPr>
      </w:pPr>
    </w:p>
    <w:p w:rsidR="00EB0C0E" w:rsidRDefault="00EB0C0E" w:rsidP="00EB0C0E">
      <w:pPr>
        <w:rPr>
          <w:rFonts w:ascii="Tahoma" w:hAnsi="Tahoma" w:cs="Tahoma"/>
          <w:sz w:val="20"/>
          <w:szCs w:val="18"/>
        </w:rPr>
      </w:pPr>
    </w:p>
    <w:p w:rsidR="00EB0C0E" w:rsidRDefault="00EB0C0E" w:rsidP="00EB0C0E">
      <w:pPr>
        <w:rPr>
          <w:rFonts w:ascii="Tahoma" w:hAnsi="Tahoma" w:cs="Tahoma"/>
          <w:sz w:val="20"/>
          <w:szCs w:val="18"/>
        </w:rPr>
      </w:pPr>
    </w:p>
    <w:p w:rsidR="00EB0C0E" w:rsidRDefault="00EB0C0E" w:rsidP="00EB0C0E">
      <w:pPr>
        <w:rPr>
          <w:rFonts w:ascii="Tahoma" w:hAnsi="Tahoma" w:cs="Tahoma"/>
          <w:sz w:val="20"/>
          <w:szCs w:val="18"/>
        </w:rPr>
      </w:pPr>
    </w:p>
    <w:p w:rsidR="00EB0C0E" w:rsidRDefault="00EB0C0E" w:rsidP="00EB0C0E">
      <w:pPr>
        <w:rPr>
          <w:rFonts w:ascii="Tahoma" w:hAnsi="Tahoma" w:cs="Tahoma"/>
          <w:sz w:val="20"/>
          <w:szCs w:val="18"/>
        </w:rPr>
      </w:pPr>
    </w:p>
    <w:p w:rsidR="00EB0C0E" w:rsidRDefault="00EB0C0E" w:rsidP="00EB0C0E">
      <w:pPr>
        <w:spacing w:line="360" w:lineRule="auto"/>
      </w:pPr>
    </w:p>
    <w:p w:rsidR="00EB0C0E" w:rsidRDefault="00EB0C0E" w:rsidP="00EB0C0E">
      <w:pPr>
        <w:spacing w:line="360" w:lineRule="auto"/>
      </w:pPr>
    </w:p>
    <w:p w:rsidR="00EB0C0E" w:rsidRDefault="00EB0C0E" w:rsidP="00EB0C0E">
      <w:pPr>
        <w:spacing w:line="360" w:lineRule="auto"/>
      </w:pPr>
    </w:p>
    <w:p w:rsidR="00EB0C0E" w:rsidRDefault="00EB0C0E" w:rsidP="00EB0C0E">
      <w:pPr>
        <w:jc w:val="center"/>
        <w:rPr>
          <w:rFonts w:ascii="Tahoma" w:hAnsi="Tahoma" w:cs="Tahoma"/>
          <w:sz w:val="22"/>
          <w:szCs w:val="22"/>
        </w:rPr>
      </w:pPr>
    </w:p>
    <w:p w:rsidR="00EB0C0E" w:rsidRDefault="00EB0C0E" w:rsidP="00EB0C0E">
      <w:pPr>
        <w:jc w:val="center"/>
        <w:rPr>
          <w:rFonts w:ascii="Tahoma" w:hAnsi="Tahoma" w:cs="Tahoma"/>
          <w:sz w:val="22"/>
          <w:szCs w:val="22"/>
        </w:rPr>
      </w:pPr>
    </w:p>
    <w:p w:rsidR="00EB0C0E" w:rsidRDefault="00EB0C0E" w:rsidP="00EB0C0E">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EB0C0E" w:rsidTr="007728E3">
        <w:trPr>
          <w:gridAfter w:val="1"/>
          <w:wAfter w:w="35" w:type="dxa"/>
          <w:trHeight w:val="284"/>
        </w:trPr>
        <w:tc>
          <w:tcPr>
            <w:tcW w:w="409" w:type="dxa"/>
            <w:vMerge w:val="restart"/>
            <w:tcBorders>
              <w:top w:val="single" w:sz="4" w:space="0" w:color="000000"/>
              <w:left w:val="single" w:sz="4" w:space="0" w:color="000000"/>
              <w:bottom w:val="single" w:sz="4" w:space="0" w:color="000000"/>
            </w:tcBorders>
            <w:shd w:val="clear" w:color="auto" w:fill="auto"/>
            <w:vAlign w:val="center"/>
          </w:tcPr>
          <w:p w:rsidR="00EB0C0E" w:rsidRDefault="00EB0C0E" w:rsidP="007728E3">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EB0C0E" w:rsidRDefault="00EB0C0E" w:rsidP="007728E3">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rsidR="00EB0C0E" w:rsidRDefault="00EB0C0E" w:rsidP="007728E3">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shd w:val="clear" w:color="auto" w:fill="auto"/>
            <w:vAlign w:val="center"/>
          </w:tcPr>
          <w:p w:rsidR="00EB0C0E" w:rsidRDefault="00EB0C0E" w:rsidP="007728E3">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shd w:val="clear" w:color="auto" w:fill="auto"/>
            <w:vAlign w:val="center"/>
          </w:tcPr>
          <w:p w:rsidR="00EB0C0E" w:rsidRDefault="00EB0C0E" w:rsidP="007728E3">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shd w:val="clear" w:color="auto" w:fill="auto"/>
            <w:vAlign w:val="center"/>
          </w:tcPr>
          <w:p w:rsidR="00EB0C0E" w:rsidRDefault="00EB0C0E" w:rsidP="007728E3">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EB0C0E" w:rsidRDefault="00EB0C0E" w:rsidP="007728E3">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C0E" w:rsidRDefault="00EB0C0E" w:rsidP="007728E3">
            <w:pPr>
              <w:spacing w:after="60"/>
              <w:jc w:val="center"/>
            </w:pPr>
            <w:r>
              <w:rPr>
                <w:rFonts w:ascii="Tahoma" w:hAnsi="Tahoma" w:cs="Tahoma"/>
                <w:b/>
                <w:bCs/>
                <w:sz w:val="16"/>
                <w:szCs w:val="16"/>
              </w:rPr>
              <w:t>Αντικείμενο απασχόλησης</w:t>
            </w:r>
          </w:p>
        </w:tc>
      </w:tr>
      <w:tr w:rsidR="00EB0C0E" w:rsidTr="007728E3">
        <w:trPr>
          <w:gridAfter w:val="1"/>
          <w:wAfter w:w="35" w:type="dxa"/>
          <w:trHeight w:hRule="exact" w:val="2087"/>
        </w:trPr>
        <w:tc>
          <w:tcPr>
            <w:tcW w:w="409" w:type="dxa"/>
            <w:vMerge/>
            <w:tcBorders>
              <w:top w:val="single" w:sz="4" w:space="0" w:color="000000"/>
              <w:left w:val="single" w:sz="4" w:space="0" w:color="000000"/>
              <w:bottom w:val="single" w:sz="4" w:space="0" w:color="000000"/>
            </w:tcBorders>
            <w:shd w:val="clear" w:color="auto" w:fill="auto"/>
            <w:vAlign w:val="center"/>
          </w:tcPr>
          <w:p w:rsidR="00EB0C0E" w:rsidRDefault="00EB0C0E" w:rsidP="007728E3">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EB0C0E" w:rsidRDefault="00EB0C0E" w:rsidP="007728E3">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shd w:val="clear" w:color="auto" w:fill="auto"/>
            <w:vAlign w:val="center"/>
          </w:tcPr>
          <w:p w:rsidR="00EB0C0E" w:rsidRDefault="00EB0C0E" w:rsidP="007728E3">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EB0C0E" w:rsidRDefault="00EB0C0E" w:rsidP="007728E3">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shd w:val="clear" w:color="auto" w:fill="auto"/>
            <w:textDirection w:val="btLr"/>
            <w:vAlign w:val="center"/>
          </w:tcPr>
          <w:p w:rsidR="00EB0C0E" w:rsidRDefault="00EB0C0E" w:rsidP="007728E3">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shd w:val="clear" w:color="auto" w:fill="auto"/>
            <w:vAlign w:val="center"/>
          </w:tcPr>
          <w:p w:rsidR="00EB0C0E" w:rsidRDefault="00EB0C0E" w:rsidP="007728E3">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shd w:val="clear" w:color="auto" w:fill="auto"/>
            <w:vAlign w:val="center"/>
          </w:tcPr>
          <w:p w:rsidR="00EB0C0E" w:rsidRDefault="00EB0C0E" w:rsidP="007728E3">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C0E" w:rsidRDefault="00EB0C0E" w:rsidP="007728E3">
            <w:pPr>
              <w:snapToGrid w:val="0"/>
              <w:rPr>
                <w:rFonts w:ascii="Tahoma" w:hAnsi="Tahoma" w:cs="Tahoma"/>
                <w:b/>
                <w:bCs/>
                <w:sz w:val="16"/>
                <w:szCs w:val="16"/>
              </w:rPr>
            </w:pPr>
          </w:p>
        </w:tc>
      </w:tr>
      <w:tr w:rsidR="00EB0C0E" w:rsidTr="007728E3">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r>
      <w:tr w:rsidR="00EB0C0E" w:rsidTr="007728E3">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r>
      <w:tr w:rsidR="00EB0C0E" w:rsidTr="007728E3">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r>
      <w:tr w:rsidR="00EB0C0E" w:rsidTr="007728E3">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r>
      <w:tr w:rsidR="00EB0C0E" w:rsidTr="007728E3">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r>
      <w:tr w:rsidR="00EB0C0E" w:rsidTr="007728E3">
        <w:trPr>
          <w:gridAfter w:val="1"/>
          <w:wAfter w:w="35" w:type="dxa"/>
          <w:trHeight w:hRule="exact" w:val="822"/>
        </w:trPr>
        <w:tc>
          <w:tcPr>
            <w:tcW w:w="40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auto"/>
          </w:tcPr>
          <w:p w:rsidR="00EB0C0E" w:rsidRDefault="00EB0C0E" w:rsidP="007728E3">
            <w:pPr>
              <w:snapToGrid w:val="0"/>
              <w:spacing w:after="60" w:line="700" w:lineRule="exact"/>
              <w:jc w:val="center"/>
              <w:rPr>
                <w:rFonts w:ascii="Tahoma" w:hAnsi="Tahoma" w:cs="Tahoma"/>
                <w:b/>
                <w:bCs/>
              </w:rPr>
            </w:pPr>
          </w:p>
        </w:tc>
      </w:tr>
      <w:tr w:rsidR="00EB0C0E" w:rsidTr="007728E3">
        <w:trPr>
          <w:gridAfter w:val="2"/>
          <w:wAfter w:w="45" w:type="dxa"/>
          <w:trHeight w:hRule="exact" w:val="113"/>
        </w:trPr>
        <w:tc>
          <w:tcPr>
            <w:tcW w:w="409" w:type="dxa"/>
            <w:tcBorders>
              <w:top w:val="single" w:sz="4" w:space="0" w:color="000000"/>
            </w:tcBorders>
            <w:shd w:val="clear" w:color="auto" w:fill="auto"/>
            <w:vAlign w:val="center"/>
          </w:tcPr>
          <w:p w:rsidR="00EB0C0E" w:rsidRDefault="00EB0C0E" w:rsidP="007728E3">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EB0C0E" w:rsidRDefault="00EB0C0E" w:rsidP="007728E3">
            <w:pPr>
              <w:snapToGrid w:val="0"/>
              <w:jc w:val="center"/>
              <w:rPr>
                <w:rFonts w:ascii="Tahoma" w:hAnsi="Tahoma" w:cs="Tahoma"/>
                <w:b/>
                <w:bCs/>
              </w:rPr>
            </w:pPr>
          </w:p>
        </w:tc>
        <w:tc>
          <w:tcPr>
            <w:tcW w:w="1089" w:type="dxa"/>
            <w:tcBorders>
              <w:top w:val="single" w:sz="4" w:space="0" w:color="000000"/>
            </w:tcBorders>
            <w:shd w:val="clear" w:color="auto" w:fill="auto"/>
            <w:vAlign w:val="center"/>
          </w:tcPr>
          <w:p w:rsidR="00EB0C0E" w:rsidRDefault="00EB0C0E" w:rsidP="007728E3">
            <w:pPr>
              <w:snapToGrid w:val="0"/>
              <w:jc w:val="center"/>
              <w:rPr>
                <w:rFonts w:ascii="Tahoma" w:hAnsi="Tahoma" w:cs="Tahoma"/>
                <w:b/>
                <w:bCs/>
              </w:rPr>
            </w:pPr>
          </w:p>
        </w:tc>
        <w:tc>
          <w:tcPr>
            <w:tcW w:w="832" w:type="dxa"/>
            <w:tcBorders>
              <w:top w:val="single" w:sz="20" w:space="0" w:color="000000"/>
            </w:tcBorders>
            <w:shd w:val="clear" w:color="auto" w:fill="auto"/>
            <w:vAlign w:val="center"/>
          </w:tcPr>
          <w:p w:rsidR="00EB0C0E" w:rsidRDefault="00EB0C0E" w:rsidP="007728E3">
            <w:pPr>
              <w:snapToGrid w:val="0"/>
              <w:jc w:val="center"/>
              <w:rPr>
                <w:rFonts w:ascii="Tahoma" w:hAnsi="Tahoma" w:cs="Tahoma"/>
                <w:b/>
                <w:bCs/>
              </w:rPr>
            </w:pPr>
          </w:p>
        </w:tc>
        <w:tc>
          <w:tcPr>
            <w:tcW w:w="832" w:type="dxa"/>
            <w:tcBorders>
              <w:top w:val="single" w:sz="20" w:space="0" w:color="000000"/>
            </w:tcBorders>
            <w:shd w:val="clear" w:color="auto" w:fill="auto"/>
          </w:tcPr>
          <w:p w:rsidR="00EB0C0E" w:rsidRDefault="00EB0C0E" w:rsidP="007728E3">
            <w:pPr>
              <w:snapToGrid w:val="0"/>
              <w:jc w:val="center"/>
              <w:rPr>
                <w:rFonts w:ascii="Tahoma" w:hAnsi="Tahoma" w:cs="Tahoma"/>
                <w:b/>
                <w:bCs/>
              </w:rPr>
            </w:pPr>
          </w:p>
        </w:tc>
        <w:tc>
          <w:tcPr>
            <w:tcW w:w="4416" w:type="dxa"/>
            <w:gridSpan w:val="3"/>
            <w:tcBorders>
              <w:top w:val="single" w:sz="4" w:space="0" w:color="000000"/>
            </w:tcBorders>
            <w:shd w:val="clear" w:color="auto" w:fill="auto"/>
            <w:vAlign w:val="center"/>
          </w:tcPr>
          <w:p w:rsidR="00EB0C0E" w:rsidRDefault="00EB0C0E" w:rsidP="007728E3">
            <w:pPr>
              <w:snapToGrid w:val="0"/>
              <w:jc w:val="right"/>
              <w:rPr>
                <w:rFonts w:ascii="Tahoma" w:hAnsi="Tahoma" w:cs="Tahoma"/>
                <w:b/>
                <w:bCs/>
              </w:rPr>
            </w:pPr>
          </w:p>
        </w:tc>
        <w:tc>
          <w:tcPr>
            <w:tcW w:w="1818" w:type="dxa"/>
            <w:tcBorders>
              <w:top w:val="single" w:sz="4" w:space="0" w:color="000000"/>
              <w:bottom w:val="single" w:sz="20" w:space="0" w:color="000000"/>
            </w:tcBorders>
            <w:shd w:val="clear" w:color="auto" w:fill="auto"/>
          </w:tcPr>
          <w:p w:rsidR="00EB0C0E" w:rsidRDefault="00EB0C0E" w:rsidP="007728E3">
            <w:pPr>
              <w:snapToGrid w:val="0"/>
              <w:jc w:val="center"/>
              <w:rPr>
                <w:rFonts w:ascii="Tahoma" w:hAnsi="Tahoma" w:cs="Tahoma"/>
                <w:b/>
                <w:bCs/>
              </w:rPr>
            </w:pPr>
          </w:p>
        </w:tc>
      </w:tr>
      <w:tr w:rsidR="00EB0C0E" w:rsidTr="007728E3">
        <w:trPr>
          <w:trHeight w:val="454"/>
        </w:trPr>
        <w:tc>
          <w:tcPr>
            <w:tcW w:w="2587" w:type="dxa"/>
            <w:gridSpan w:val="3"/>
            <w:shd w:val="clear" w:color="auto" w:fill="auto"/>
            <w:vAlign w:val="center"/>
          </w:tcPr>
          <w:p w:rsidR="00EB0C0E" w:rsidRDefault="00EB0C0E" w:rsidP="007728E3">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shd w:val="clear" w:color="auto" w:fill="auto"/>
            <w:vAlign w:val="center"/>
          </w:tcPr>
          <w:p w:rsidR="00EB0C0E" w:rsidRDefault="00EB0C0E" w:rsidP="007728E3">
            <w:pPr>
              <w:jc w:val="center"/>
              <w:rPr>
                <w:rFonts w:ascii="Tahoma" w:hAnsi="Tahoma" w:cs="Tahoma"/>
                <w:b/>
                <w:bCs/>
              </w:rPr>
            </w:pPr>
            <w:r>
              <w:rPr>
                <w:rFonts w:ascii="Tahoma" w:hAnsi="Tahoma" w:cs="Tahoma"/>
                <w:b/>
                <w:bCs/>
              </w:rPr>
              <w:t>.............</w:t>
            </w:r>
          </w:p>
        </w:tc>
        <w:tc>
          <w:tcPr>
            <w:tcW w:w="832" w:type="dxa"/>
            <w:shd w:val="clear" w:color="auto" w:fill="auto"/>
            <w:vAlign w:val="center"/>
          </w:tcPr>
          <w:p w:rsidR="00EB0C0E" w:rsidRDefault="00EB0C0E" w:rsidP="007728E3">
            <w:pPr>
              <w:jc w:val="center"/>
              <w:rPr>
                <w:rFonts w:ascii="Tahoma" w:hAnsi="Tahoma" w:cs="Tahoma"/>
                <w:b/>
                <w:bCs/>
              </w:rPr>
            </w:pPr>
            <w:r>
              <w:rPr>
                <w:rFonts w:ascii="Tahoma" w:hAnsi="Tahoma" w:cs="Tahoma"/>
                <w:b/>
                <w:bCs/>
              </w:rPr>
              <w:t>.............</w:t>
            </w:r>
          </w:p>
        </w:tc>
        <w:tc>
          <w:tcPr>
            <w:tcW w:w="4416" w:type="dxa"/>
            <w:gridSpan w:val="3"/>
            <w:shd w:val="clear" w:color="auto" w:fill="auto"/>
            <w:vAlign w:val="center"/>
          </w:tcPr>
          <w:p w:rsidR="00EB0C0E" w:rsidRDefault="00EB0C0E" w:rsidP="007728E3">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shd w:val="clear" w:color="auto" w:fill="auto"/>
          </w:tcPr>
          <w:p w:rsidR="00EB0C0E" w:rsidRDefault="00EB0C0E" w:rsidP="007728E3">
            <w:pPr>
              <w:snapToGrid w:val="0"/>
              <w:jc w:val="center"/>
              <w:rPr>
                <w:rFonts w:ascii="Tahoma" w:hAnsi="Tahoma" w:cs="Tahoma"/>
                <w:b/>
                <w:bCs/>
              </w:rPr>
            </w:pPr>
          </w:p>
        </w:tc>
      </w:tr>
    </w:tbl>
    <w:p w:rsidR="00EB0C0E" w:rsidRDefault="00EB0C0E" w:rsidP="00EB0C0E">
      <w:pPr>
        <w:spacing w:after="40"/>
        <w:jc w:val="center"/>
        <w:rPr>
          <w:rFonts w:ascii="Tahoma" w:hAnsi="Tahoma" w:cs="Tahoma"/>
          <w:b/>
          <w:bCs/>
          <w:sz w:val="20"/>
          <w:szCs w:val="20"/>
        </w:rPr>
      </w:pPr>
    </w:p>
    <w:p w:rsidR="00EB0C0E" w:rsidRDefault="00EB0C0E" w:rsidP="00EB0C0E">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EB0C0E" w:rsidRDefault="00EB0C0E" w:rsidP="00EB0C0E">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EB0C0E" w:rsidRDefault="00EB0C0E" w:rsidP="00EB0C0E">
      <w:pPr>
        <w:pStyle w:val="a5"/>
        <w:rPr>
          <w:rFonts w:ascii="Tahoma" w:hAnsi="Tahoma" w:cs="Tahoma"/>
          <w:sz w:val="22"/>
          <w:szCs w:val="22"/>
        </w:rPr>
      </w:pPr>
    </w:p>
    <w:p w:rsidR="00EB0C0E" w:rsidRDefault="00EB0C0E" w:rsidP="00EB0C0E">
      <w:pPr>
        <w:pStyle w:val="a5"/>
        <w:rPr>
          <w:rFonts w:ascii="Tahoma" w:hAnsi="Tahoma" w:cs="Tahoma"/>
          <w:sz w:val="22"/>
          <w:szCs w:val="22"/>
        </w:rPr>
      </w:pPr>
    </w:p>
    <w:p w:rsidR="00EB0C0E" w:rsidRDefault="00EB0C0E" w:rsidP="00EB0C0E">
      <w:pPr>
        <w:jc w:val="both"/>
      </w:pPr>
    </w:p>
    <w:p w:rsidR="00A73F78" w:rsidRDefault="00A73F78"/>
    <w:sectPr w:rsidR="00A73F78" w:rsidSect="006E7B66">
      <w:headerReference w:type="even" r:id="rId5"/>
      <w:headerReference w:type="default" r:id="rId6"/>
      <w:footerReference w:type="even" r:id="rId7"/>
      <w:footerReference w:type="default" r:id="rId8"/>
      <w:headerReference w:type="first" r:id="rId9"/>
      <w:footerReference w:type="first" r:id="rId10"/>
      <w:pgSz w:w="11906" w:h="16838"/>
      <w:pgMar w:top="1134" w:right="1134" w:bottom="765" w:left="1134" w:header="709" w:footer="709"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EB0C0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EB0C0E">
    <w:pPr>
      <w:pStyle w:val="a7"/>
    </w:pPr>
  </w:p>
  <w:p w:rsidR="00750FFE" w:rsidRDefault="00EB0C0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EB0C0E"/>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EB0C0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EB0C0E">
    <w:pPr>
      <w:pStyle w:val="a6"/>
      <w:rPr>
        <w:lang w:val="el-G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FFE" w:rsidRDefault="00EB0C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B0C0E"/>
    <w:rsid w:val="00A73F78"/>
    <w:rsid w:val="00EB0C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0E"/>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EB0C0E"/>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B0C0E"/>
    <w:rPr>
      <w:rFonts w:ascii="Arial" w:eastAsia="Times New Roman" w:hAnsi="Arial" w:cs="Arial"/>
      <w:b/>
      <w:bCs/>
      <w:sz w:val="28"/>
      <w:szCs w:val="24"/>
      <w:lang w:eastAsia="ar-SA"/>
    </w:rPr>
  </w:style>
  <w:style w:type="character" w:styleId="a3">
    <w:name w:val="page number"/>
    <w:basedOn w:val="a0"/>
    <w:rsid w:val="00EB0C0E"/>
  </w:style>
  <w:style w:type="paragraph" w:styleId="a4">
    <w:name w:val="Body Text"/>
    <w:basedOn w:val="a"/>
    <w:link w:val="Char1"/>
    <w:rsid w:val="00EB0C0E"/>
    <w:pPr>
      <w:jc w:val="center"/>
    </w:pPr>
    <w:rPr>
      <w:sz w:val="20"/>
      <w:lang/>
    </w:rPr>
  </w:style>
  <w:style w:type="character" w:customStyle="1" w:styleId="Char">
    <w:name w:val="Σώμα κειμένου Char"/>
    <w:basedOn w:val="a0"/>
    <w:link w:val="a4"/>
    <w:uiPriority w:val="99"/>
    <w:semiHidden/>
    <w:rsid w:val="00EB0C0E"/>
    <w:rPr>
      <w:rFonts w:ascii="Times New Roman" w:eastAsia="Times New Roman" w:hAnsi="Times New Roman" w:cs="Times New Roman"/>
      <w:sz w:val="24"/>
      <w:szCs w:val="24"/>
      <w:lang w:eastAsia="ar-SA"/>
    </w:rPr>
  </w:style>
  <w:style w:type="paragraph" w:styleId="a5">
    <w:name w:val="List Paragraph"/>
    <w:basedOn w:val="a"/>
    <w:uiPriority w:val="34"/>
    <w:qFormat/>
    <w:rsid w:val="00EB0C0E"/>
    <w:pPr>
      <w:ind w:left="720"/>
    </w:pPr>
  </w:style>
  <w:style w:type="paragraph" w:styleId="a6">
    <w:name w:val="header"/>
    <w:basedOn w:val="a"/>
    <w:link w:val="Char0"/>
    <w:rsid w:val="00EB0C0E"/>
    <w:pPr>
      <w:tabs>
        <w:tab w:val="center" w:pos="4153"/>
        <w:tab w:val="right" w:pos="8306"/>
      </w:tabs>
    </w:pPr>
    <w:rPr>
      <w:lang/>
    </w:rPr>
  </w:style>
  <w:style w:type="character" w:customStyle="1" w:styleId="Char0">
    <w:name w:val="Κεφαλίδα Char"/>
    <w:basedOn w:val="a0"/>
    <w:link w:val="a6"/>
    <w:rsid w:val="00EB0C0E"/>
    <w:rPr>
      <w:rFonts w:ascii="Times New Roman" w:eastAsia="Times New Roman" w:hAnsi="Times New Roman" w:cs="Times New Roman"/>
      <w:sz w:val="24"/>
      <w:szCs w:val="24"/>
      <w:lang w:eastAsia="ar-SA"/>
    </w:rPr>
  </w:style>
  <w:style w:type="paragraph" w:styleId="a7">
    <w:name w:val="footer"/>
    <w:basedOn w:val="a"/>
    <w:link w:val="Char2"/>
    <w:rsid w:val="00EB0C0E"/>
    <w:pPr>
      <w:tabs>
        <w:tab w:val="center" w:pos="4153"/>
        <w:tab w:val="right" w:pos="8306"/>
      </w:tabs>
    </w:pPr>
    <w:rPr>
      <w:lang/>
    </w:rPr>
  </w:style>
  <w:style w:type="character" w:customStyle="1" w:styleId="Char2">
    <w:name w:val="Υποσέλιδο Char"/>
    <w:basedOn w:val="a0"/>
    <w:link w:val="a7"/>
    <w:rsid w:val="00EB0C0E"/>
    <w:rPr>
      <w:rFonts w:ascii="Times New Roman" w:eastAsia="Times New Roman" w:hAnsi="Times New Roman" w:cs="Times New Roman"/>
      <w:sz w:val="24"/>
      <w:szCs w:val="24"/>
      <w:lang w:eastAsia="ar-SA"/>
    </w:rPr>
  </w:style>
  <w:style w:type="paragraph" w:customStyle="1" w:styleId="1">
    <w:name w:val="Παράγραφος λίστας1"/>
    <w:basedOn w:val="a"/>
    <w:rsid w:val="00EB0C0E"/>
    <w:pPr>
      <w:spacing w:after="160" w:line="256" w:lineRule="auto"/>
      <w:ind w:left="720"/>
    </w:pPr>
    <w:rPr>
      <w:rFonts w:ascii="Calibri" w:hAnsi="Calibri" w:cs="Calibri"/>
      <w:sz w:val="22"/>
      <w:szCs w:val="22"/>
    </w:rPr>
  </w:style>
  <w:style w:type="character" w:customStyle="1" w:styleId="Char1">
    <w:name w:val="Σώμα κειμένου Char1"/>
    <w:basedOn w:val="a0"/>
    <w:link w:val="a4"/>
    <w:rsid w:val="00EB0C0E"/>
    <w:rPr>
      <w:rFonts w:ascii="Times New Roman" w:eastAsia="Times New Roman" w:hAnsi="Times New Roman" w:cs="Times New Roman"/>
      <w:sz w:val="20"/>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2387</Characters>
  <Application>Microsoft Office Word</Application>
  <DocSecurity>0</DocSecurity>
  <Lines>19</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2026-02-13T11:38:00Z</dcterms:created>
  <dcterms:modified xsi:type="dcterms:W3CDTF">2026-02-13T11:39:00Z</dcterms:modified>
</cp:coreProperties>
</file>